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82" w:rsidRDefault="006B5566" w:rsidP="004B7CA7">
      <w:pPr>
        <w:pStyle w:val="Sottotitolo"/>
        <w:ind w:left="851" w:hanging="851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sz w:val="22"/>
          <w:szCs w:val="22"/>
        </w:rPr>
        <w:t>Allegato 1</w:t>
      </w:r>
    </w:p>
    <w:p w:rsidR="00674A82" w:rsidRDefault="00674A82" w:rsidP="004B7CA7">
      <w:pPr>
        <w:pStyle w:val="Sottotitolo"/>
        <w:ind w:left="851" w:hanging="851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674A82" w:rsidRDefault="00674A82" w:rsidP="004B7CA7">
      <w:pPr>
        <w:pStyle w:val="Sottotitolo"/>
        <w:ind w:left="851" w:hanging="851"/>
        <w:jc w:val="both"/>
        <w:rPr>
          <w:rFonts w:ascii="Candara" w:hAnsi="Candara" w:cs="Times New Roman"/>
          <w:b/>
          <w:snapToGrid w:val="0"/>
          <w:sz w:val="22"/>
          <w:szCs w:val="22"/>
        </w:rPr>
      </w:pPr>
    </w:p>
    <w:tbl>
      <w:tblPr>
        <w:tblStyle w:val="Grigliatabella"/>
        <w:tblW w:w="0" w:type="auto"/>
        <w:tblInd w:w="851" w:type="dxa"/>
        <w:tblLook w:val="04A0"/>
      </w:tblPr>
      <w:tblGrid>
        <w:gridCol w:w="1100"/>
        <w:gridCol w:w="7903"/>
      </w:tblGrid>
      <w:tr w:rsidR="00454D67" w:rsidTr="00454D67">
        <w:tc>
          <w:tcPr>
            <w:tcW w:w="1100" w:type="dxa"/>
          </w:tcPr>
          <w:p w:rsidR="00454D67" w:rsidRDefault="00454D67" w:rsidP="004B7CA7">
            <w:pPr>
              <w:pStyle w:val="Sottotitolo"/>
              <w:jc w:val="both"/>
              <w:rPr>
                <w:rFonts w:ascii="Candara" w:hAnsi="Candara" w:cs="Times New Roman"/>
                <w:b/>
                <w:snapToGrid w:val="0"/>
                <w:sz w:val="22"/>
                <w:szCs w:val="22"/>
              </w:rPr>
            </w:pPr>
            <w:r w:rsidRPr="003F0209">
              <w:rPr>
                <w:rFonts w:ascii="Candara" w:hAnsi="Candara" w:cs="Times New Roman"/>
                <w:b/>
                <w:snapToGrid w:val="0"/>
                <w:sz w:val="22"/>
                <w:szCs w:val="22"/>
              </w:rPr>
              <w:t>Oggetto:</w:t>
            </w:r>
          </w:p>
        </w:tc>
        <w:tc>
          <w:tcPr>
            <w:tcW w:w="7903" w:type="dxa"/>
          </w:tcPr>
          <w:p w:rsidR="00454D67" w:rsidRPr="00CD3BE9" w:rsidRDefault="00454D67" w:rsidP="00454D67">
            <w:pPr>
              <w:pStyle w:val="Sottotitolo"/>
              <w:ind w:left="34" w:hanging="34"/>
              <w:jc w:val="both"/>
              <w:rPr>
                <w:rFonts w:ascii="Candara" w:hAnsi="Candara" w:cs="Times New Roman"/>
                <w:b/>
                <w:sz w:val="22"/>
                <w:szCs w:val="22"/>
              </w:rPr>
            </w:pPr>
            <w:r w:rsidRPr="00CD3BE9">
              <w:rPr>
                <w:rFonts w:ascii="Candara" w:hAnsi="Candara" w:cs="Times New Roman"/>
                <w:b/>
                <w:bCs/>
                <w:sz w:val="22"/>
                <w:szCs w:val="22"/>
              </w:rPr>
              <w:t xml:space="preserve">CONCORSO </w:t>
            </w:r>
            <w:proofErr w:type="spellStart"/>
            <w:r w:rsidRPr="00CD3BE9">
              <w:rPr>
                <w:rFonts w:ascii="Candara" w:hAnsi="Candara" w:cs="Times New Roman"/>
                <w:b/>
                <w:bCs/>
                <w:sz w:val="22"/>
                <w:szCs w:val="22"/>
              </w:rPr>
              <w:t>DI</w:t>
            </w:r>
            <w:proofErr w:type="spellEnd"/>
            <w:r w:rsidRPr="00CD3BE9">
              <w:rPr>
                <w:rFonts w:ascii="Candara" w:hAnsi="Candara" w:cs="Times New Roman"/>
                <w:b/>
                <w:bCs/>
                <w:sz w:val="22"/>
                <w:szCs w:val="22"/>
              </w:rPr>
              <w:t xml:space="preserve"> PROGETTAZIONE Programma triennale di edilizia scolastica </w:t>
            </w:r>
            <w:proofErr w:type="spellStart"/>
            <w:r w:rsidRPr="00CD3BE9">
              <w:rPr>
                <w:rFonts w:ascii="Candara" w:hAnsi="Candara" w:cs="Times New Roman"/>
                <w:b/>
                <w:bCs/>
                <w:sz w:val="22"/>
                <w:szCs w:val="22"/>
              </w:rPr>
              <w:t>Iscol@</w:t>
            </w:r>
            <w:proofErr w:type="spellEnd"/>
            <w:r w:rsidRPr="00CD3BE9">
              <w:rPr>
                <w:rFonts w:ascii="Candara" w:hAnsi="Candara" w:cs="Times New Roman"/>
                <w:b/>
                <w:bCs/>
                <w:sz w:val="22"/>
                <w:szCs w:val="22"/>
              </w:rPr>
              <w:t xml:space="preserve"> - Asse I Scuole del nuovo millennio. - Ampliamento e riqualificazione dell'edificio adibito a scuola primaria e dell' infanzia. CUP G52H18000290006 - CIG 81739214FE</w:t>
            </w:r>
          </w:p>
          <w:p w:rsidR="00454D67" w:rsidRDefault="00454D67" w:rsidP="004B7CA7">
            <w:pPr>
              <w:pStyle w:val="Sottotitolo"/>
              <w:jc w:val="both"/>
              <w:rPr>
                <w:rFonts w:ascii="Candara" w:hAnsi="Candara" w:cs="Times New Roman"/>
                <w:b/>
                <w:snapToGrid w:val="0"/>
                <w:sz w:val="22"/>
                <w:szCs w:val="22"/>
              </w:rPr>
            </w:pPr>
          </w:p>
        </w:tc>
      </w:tr>
    </w:tbl>
    <w:p w:rsidR="00454D67" w:rsidRDefault="00454D67" w:rsidP="004B7CA7">
      <w:pPr>
        <w:pStyle w:val="Sottotitolo"/>
        <w:ind w:left="851" w:hanging="851"/>
        <w:jc w:val="both"/>
        <w:rPr>
          <w:rFonts w:ascii="Candara" w:hAnsi="Candara" w:cs="Times New Roman"/>
          <w:b/>
          <w:snapToGrid w:val="0"/>
          <w:sz w:val="22"/>
          <w:szCs w:val="22"/>
        </w:rPr>
      </w:pPr>
    </w:p>
    <w:p w:rsidR="00454D67" w:rsidRPr="003F0209" w:rsidRDefault="00454D67" w:rsidP="004B7CA7">
      <w:pPr>
        <w:pStyle w:val="Sottotitolo"/>
        <w:ind w:left="851" w:hanging="851"/>
        <w:jc w:val="both"/>
        <w:rPr>
          <w:rFonts w:ascii="Candara" w:hAnsi="Candara" w:cs="Times New Roman"/>
          <w:b/>
          <w:snapToGrid w:val="0"/>
          <w:sz w:val="22"/>
          <w:szCs w:val="22"/>
        </w:rPr>
      </w:pPr>
    </w:p>
    <w:p w:rsidR="00ED16E8" w:rsidRPr="003F0209" w:rsidRDefault="00ED16E8" w:rsidP="00677FB1">
      <w:pPr>
        <w:pStyle w:val="Sottotitolo"/>
        <w:ind w:left="851" w:hanging="851"/>
        <w:rPr>
          <w:rFonts w:ascii="Candara" w:hAnsi="Candara" w:cs="Times New Roman"/>
          <w:b/>
          <w:sz w:val="22"/>
          <w:szCs w:val="22"/>
        </w:rPr>
      </w:pPr>
    </w:p>
    <w:p w:rsidR="007B2945" w:rsidRPr="003F0209" w:rsidRDefault="00F67ED8" w:rsidP="00F67ED8">
      <w:pPr>
        <w:pStyle w:val="Sottotitolo"/>
        <w:ind w:left="851" w:hanging="851"/>
        <w:rPr>
          <w:rFonts w:ascii="Candara" w:hAnsi="Candara" w:cs="Times New Roman"/>
          <w:b/>
          <w:sz w:val="22"/>
          <w:szCs w:val="22"/>
        </w:rPr>
      </w:pPr>
      <w:r w:rsidRPr="003F0209">
        <w:rPr>
          <w:rFonts w:ascii="Candara" w:hAnsi="Candara" w:cs="Times New Roman"/>
          <w:b/>
          <w:sz w:val="22"/>
          <w:szCs w:val="22"/>
        </w:rPr>
        <w:t xml:space="preserve">DOMANDA </w:t>
      </w:r>
      <w:r w:rsidR="00196D2B" w:rsidRPr="003F0209">
        <w:rPr>
          <w:rFonts w:ascii="Candara" w:hAnsi="Candara" w:cs="Times New Roman"/>
          <w:b/>
          <w:sz w:val="22"/>
          <w:szCs w:val="22"/>
        </w:rPr>
        <w:t>DI PARTECIPAZIONE</w:t>
      </w:r>
    </w:p>
    <w:p w:rsidR="003A0533" w:rsidRPr="003F0209" w:rsidRDefault="003A0533" w:rsidP="003A053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vertAlign w:val="subscript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>Il sottoscritto</w:t>
      </w:r>
    </w:p>
    <w:p w:rsidR="003A0533" w:rsidRPr="003F0209" w:rsidRDefault="003A0533" w:rsidP="003A053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>nato il</w:t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  <w:t xml:space="preserve">a </w:t>
      </w:r>
    </w:p>
    <w:p w:rsidR="003A0533" w:rsidRPr="003F0209" w:rsidRDefault="003A0533" w:rsidP="003A053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>Codice Fiscale</w:t>
      </w:r>
    </w:p>
    <w:p w:rsidR="003A0533" w:rsidRPr="003F0209" w:rsidRDefault="003A0533" w:rsidP="003A053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>residente in</w:t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  <w:t>via</w:t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  <w:t>CAP</w:t>
      </w:r>
    </w:p>
    <w:p w:rsidR="003A0533" w:rsidRPr="003F0209" w:rsidRDefault="003A0533" w:rsidP="003A053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>in qualità di</w:t>
      </w:r>
    </w:p>
    <w:p w:rsidR="003A0533" w:rsidRPr="003F0209" w:rsidRDefault="003A0533" w:rsidP="003A0533">
      <w:pPr>
        <w:rPr>
          <w:rFonts w:ascii="Candara" w:hAnsi="Candara"/>
          <w:i/>
          <w:sz w:val="22"/>
          <w:szCs w:val="22"/>
        </w:rPr>
      </w:pPr>
      <w:r w:rsidRPr="003F0209">
        <w:rPr>
          <w:rFonts w:ascii="Candara" w:hAnsi="Candara"/>
          <w:i/>
          <w:sz w:val="22"/>
          <w:szCs w:val="22"/>
        </w:rPr>
        <w:t>(libero professionista individuale, professionista associato, legale rappresentante)</w:t>
      </w:r>
    </w:p>
    <w:p w:rsidR="0084507D" w:rsidRPr="003F0209" w:rsidRDefault="0084507D" w:rsidP="0084507D">
      <w:pPr>
        <w:rPr>
          <w:rFonts w:ascii="Candara" w:hAnsi="Candara"/>
          <w:sz w:val="22"/>
          <w:szCs w:val="22"/>
        </w:rPr>
      </w:pPr>
    </w:p>
    <w:p w:rsidR="003A0533" w:rsidRPr="003F0209" w:rsidRDefault="003A0533" w:rsidP="0084507D">
      <w:pPr>
        <w:rPr>
          <w:rFonts w:ascii="Candara" w:hAnsi="Candara"/>
          <w:sz w:val="22"/>
          <w:szCs w:val="22"/>
        </w:rPr>
      </w:pPr>
      <w:r w:rsidRPr="003F0209">
        <w:rPr>
          <w:rFonts w:ascii="Candara" w:hAnsi="Candara"/>
          <w:sz w:val="22"/>
          <w:szCs w:val="22"/>
        </w:rPr>
        <w:t>(</w:t>
      </w:r>
      <w:r w:rsidR="0084507D" w:rsidRPr="003F0209">
        <w:rPr>
          <w:rFonts w:ascii="Candara" w:hAnsi="Candara"/>
          <w:smallCaps/>
          <w:sz w:val="22"/>
          <w:szCs w:val="22"/>
        </w:rPr>
        <w:t>in caso di professionisti associati ripetere  le righe sovrastanti tante volte quanti sono i professionisti dello studio associato</w:t>
      </w:r>
      <w:r w:rsidRPr="003F0209">
        <w:rPr>
          <w:rFonts w:ascii="Candara" w:hAnsi="Candara"/>
          <w:sz w:val="22"/>
          <w:szCs w:val="22"/>
        </w:rPr>
        <w:t>)</w:t>
      </w:r>
    </w:p>
    <w:p w:rsidR="003A0533" w:rsidRPr="003F0209" w:rsidRDefault="003A0533" w:rsidP="003A053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>dello studio/società/consorzio stabile</w:t>
      </w:r>
    </w:p>
    <w:p w:rsidR="003A0533" w:rsidRPr="003F0209" w:rsidRDefault="003A0533" w:rsidP="003A053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>con sede in</w:t>
      </w:r>
      <w:r w:rsidR="0084507D" w:rsidRPr="003F0209">
        <w:rPr>
          <w:rFonts w:ascii="Candara" w:hAnsi="Candara"/>
          <w:sz w:val="22"/>
          <w:szCs w:val="22"/>
          <w:lang w:val="it-IT"/>
        </w:rPr>
        <w:t xml:space="preserve">                                                             via                                                    CAP</w:t>
      </w:r>
    </w:p>
    <w:p w:rsidR="003A0533" w:rsidRPr="003F0209" w:rsidRDefault="003A0533" w:rsidP="003A053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>con Codice Fiscale</w:t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  <w:t>Partita IVA</w:t>
      </w:r>
    </w:p>
    <w:p w:rsidR="003A0533" w:rsidRPr="003F0209" w:rsidRDefault="003A0533" w:rsidP="003A053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i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 xml:space="preserve">operante/i come: </w:t>
      </w:r>
      <w:r w:rsidRPr="003F0209">
        <w:rPr>
          <w:rFonts w:ascii="Candara" w:hAnsi="Candara"/>
          <w:i/>
          <w:sz w:val="22"/>
          <w:szCs w:val="22"/>
          <w:lang w:val="it-IT"/>
        </w:rPr>
        <w:t>(selezionare)</w:t>
      </w:r>
    </w:p>
    <w:p w:rsidR="003A0533" w:rsidRPr="003F0209" w:rsidRDefault="003A0533" w:rsidP="003A0533">
      <w:pPr>
        <w:pStyle w:val="sche3"/>
        <w:ind w:left="360"/>
        <w:rPr>
          <w:rFonts w:ascii="Candara" w:hAnsi="Candara"/>
          <w:sz w:val="22"/>
          <w:szCs w:val="22"/>
          <w:lang w:val="it-IT"/>
        </w:rPr>
      </w:pPr>
    </w:p>
    <w:p w:rsidR="003A0533" w:rsidRPr="003F0209" w:rsidRDefault="003A0533" w:rsidP="003A0533">
      <w:pPr>
        <w:pStyle w:val="sche3"/>
        <w:numPr>
          <w:ilvl w:val="0"/>
          <w:numId w:val="7"/>
        </w:numPr>
        <w:suppressAutoHyphens/>
        <w:autoSpaceDN/>
        <w:adjustRightInd/>
        <w:ind w:left="1068"/>
        <w:rPr>
          <w:rFonts w:ascii="Candara" w:hAnsi="Candara"/>
          <w:sz w:val="22"/>
          <w:szCs w:val="22"/>
          <w:lang w:val="it-IT"/>
        </w:rPr>
      </w:pPr>
      <w:r w:rsidRPr="003F0209">
        <w:rPr>
          <w:sz w:val="22"/>
          <w:szCs w:val="22"/>
          <w:lang w:val="it-IT"/>
        </w:rPr>
        <w:t>□</w:t>
      </w:r>
      <w:r w:rsidRPr="003F0209">
        <w:rPr>
          <w:rFonts w:ascii="Candara" w:hAnsi="Candara"/>
          <w:sz w:val="22"/>
          <w:szCs w:val="22"/>
          <w:lang w:val="it-IT"/>
        </w:rPr>
        <w:t xml:space="preserve">  libero professionista singolo;</w:t>
      </w:r>
    </w:p>
    <w:p w:rsidR="003A0533" w:rsidRPr="003F0209" w:rsidRDefault="003A0533" w:rsidP="003A0533">
      <w:pPr>
        <w:pStyle w:val="sche3"/>
        <w:suppressAutoHyphens/>
        <w:autoSpaceDN/>
        <w:adjustRightInd/>
        <w:ind w:left="1068"/>
        <w:rPr>
          <w:rFonts w:ascii="Candara" w:hAnsi="Candara"/>
          <w:sz w:val="22"/>
          <w:szCs w:val="22"/>
          <w:lang w:val="it-IT"/>
        </w:rPr>
      </w:pPr>
    </w:p>
    <w:p w:rsidR="003A0533" w:rsidRPr="003F0209" w:rsidRDefault="003A0533" w:rsidP="003A0533">
      <w:pPr>
        <w:pStyle w:val="sche3"/>
        <w:numPr>
          <w:ilvl w:val="0"/>
          <w:numId w:val="7"/>
        </w:numPr>
        <w:suppressAutoHyphens/>
        <w:autoSpaceDN/>
        <w:adjustRightInd/>
        <w:ind w:left="1068"/>
        <w:rPr>
          <w:rFonts w:ascii="Candara" w:hAnsi="Candara"/>
          <w:sz w:val="22"/>
          <w:szCs w:val="22"/>
          <w:lang w:val="it-IT"/>
        </w:rPr>
      </w:pPr>
      <w:r w:rsidRPr="003F0209">
        <w:rPr>
          <w:sz w:val="22"/>
          <w:szCs w:val="22"/>
          <w:lang w:val="it-IT"/>
        </w:rPr>
        <w:t>□</w:t>
      </w:r>
      <w:r w:rsidRPr="003F0209">
        <w:rPr>
          <w:rFonts w:ascii="Candara" w:hAnsi="Candara"/>
          <w:sz w:val="22"/>
          <w:szCs w:val="22"/>
          <w:lang w:val="it-IT"/>
        </w:rPr>
        <w:t xml:space="preserve">associazione di liberi professionisti; </w:t>
      </w:r>
    </w:p>
    <w:p w:rsidR="003A0533" w:rsidRPr="003F0209" w:rsidRDefault="003A0533" w:rsidP="003A0533">
      <w:pPr>
        <w:pStyle w:val="sche3"/>
        <w:suppressAutoHyphens/>
        <w:autoSpaceDN/>
        <w:adjustRightInd/>
        <w:ind w:left="1068"/>
        <w:rPr>
          <w:rFonts w:ascii="Candara" w:hAnsi="Candara"/>
          <w:sz w:val="22"/>
          <w:szCs w:val="22"/>
          <w:lang w:val="it-IT"/>
        </w:rPr>
      </w:pPr>
    </w:p>
    <w:p w:rsidR="003A0533" w:rsidRPr="003F0209" w:rsidRDefault="003A0533" w:rsidP="003A0533">
      <w:pPr>
        <w:pStyle w:val="sche3"/>
        <w:numPr>
          <w:ilvl w:val="0"/>
          <w:numId w:val="7"/>
        </w:numPr>
        <w:suppressAutoHyphens/>
        <w:autoSpaceDN/>
        <w:adjustRightInd/>
        <w:ind w:left="1068"/>
        <w:rPr>
          <w:rFonts w:ascii="Candara" w:hAnsi="Candara"/>
          <w:sz w:val="22"/>
          <w:szCs w:val="22"/>
          <w:lang w:val="it-IT"/>
        </w:rPr>
      </w:pPr>
      <w:r w:rsidRPr="003F0209">
        <w:rPr>
          <w:sz w:val="22"/>
          <w:szCs w:val="22"/>
          <w:lang w:val="it-IT"/>
        </w:rPr>
        <w:t>□</w:t>
      </w:r>
      <w:r w:rsidRPr="003F0209">
        <w:rPr>
          <w:rFonts w:ascii="Candara" w:hAnsi="Candara"/>
          <w:sz w:val="22"/>
          <w:szCs w:val="22"/>
          <w:lang w:val="it-IT"/>
        </w:rPr>
        <w:t>società di professionisti;</w:t>
      </w:r>
    </w:p>
    <w:p w:rsidR="003A0533" w:rsidRPr="003F0209" w:rsidRDefault="003A0533" w:rsidP="003A0533">
      <w:pPr>
        <w:pStyle w:val="sche3"/>
        <w:suppressAutoHyphens/>
        <w:autoSpaceDN/>
        <w:adjustRightInd/>
        <w:ind w:left="1068"/>
        <w:rPr>
          <w:rFonts w:ascii="Candara" w:hAnsi="Candara"/>
          <w:sz w:val="22"/>
          <w:szCs w:val="22"/>
          <w:lang w:val="it-IT"/>
        </w:rPr>
      </w:pPr>
    </w:p>
    <w:p w:rsidR="003A0533" w:rsidRPr="003F0209" w:rsidRDefault="003A0533" w:rsidP="003A0533">
      <w:pPr>
        <w:pStyle w:val="sche3"/>
        <w:numPr>
          <w:ilvl w:val="0"/>
          <w:numId w:val="7"/>
        </w:numPr>
        <w:suppressAutoHyphens/>
        <w:autoSpaceDN/>
        <w:adjustRightInd/>
        <w:ind w:left="1068"/>
        <w:rPr>
          <w:rFonts w:ascii="Candara" w:hAnsi="Candara"/>
          <w:sz w:val="22"/>
          <w:szCs w:val="22"/>
          <w:lang w:val="it-IT"/>
        </w:rPr>
      </w:pPr>
      <w:r w:rsidRPr="003F0209">
        <w:rPr>
          <w:sz w:val="22"/>
          <w:szCs w:val="22"/>
          <w:lang w:val="it-IT"/>
        </w:rPr>
        <w:t>□</w:t>
      </w:r>
      <w:r w:rsidRPr="003F0209">
        <w:rPr>
          <w:rFonts w:ascii="Candara" w:hAnsi="Candara"/>
          <w:sz w:val="22"/>
          <w:szCs w:val="22"/>
          <w:lang w:val="it-IT"/>
        </w:rPr>
        <w:t xml:space="preserve">società di ingegneria; </w:t>
      </w:r>
    </w:p>
    <w:p w:rsidR="003A0533" w:rsidRPr="003F0209" w:rsidRDefault="003A0533" w:rsidP="003A0533">
      <w:pPr>
        <w:pStyle w:val="sche3"/>
        <w:suppressAutoHyphens/>
        <w:autoSpaceDN/>
        <w:adjustRightInd/>
        <w:ind w:left="1068"/>
        <w:rPr>
          <w:rFonts w:ascii="Candara" w:hAnsi="Candara"/>
          <w:sz w:val="22"/>
          <w:szCs w:val="22"/>
          <w:lang w:val="it-IT"/>
        </w:rPr>
      </w:pPr>
    </w:p>
    <w:p w:rsidR="003A0533" w:rsidRPr="003F0209" w:rsidRDefault="003A0533" w:rsidP="003A0533">
      <w:pPr>
        <w:pStyle w:val="sche3"/>
        <w:numPr>
          <w:ilvl w:val="0"/>
          <w:numId w:val="7"/>
        </w:numPr>
        <w:suppressAutoHyphens/>
        <w:autoSpaceDN/>
        <w:adjustRightInd/>
        <w:ind w:left="1068"/>
        <w:rPr>
          <w:rFonts w:ascii="Candara" w:hAnsi="Candara"/>
          <w:sz w:val="22"/>
          <w:szCs w:val="22"/>
          <w:lang w:val="it-IT"/>
        </w:rPr>
      </w:pPr>
      <w:r w:rsidRPr="003F0209">
        <w:rPr>
          <w:sz w:val="22"/>
          <w:szCs w:val="22"/>
          <w:lang w:val="it-IT"/>
        </w:rPr>
        <w:t>□</w:t>
      </w:r>
      <w:r w:rsidRPr="003F0209">
        <w:rPr>
          <w:rFonts w:ascii="Candara" w:hAnsi="Candara"/>
          <w:sz w:val="22"/>
          <w:szCs w:val="22"/>
          <w:lang w:val="it-IT"/>
        </w:rPr>
        <w:t xml:space="preserve">consorzio stabile che </w:t>
      </w:r>
      <w:r w:rsidRPr="003F0209">
        <w:rPr>
          <w:rFonts w:ascii="Candara" w:hAnsi="Candara"/>
          <w:sz w:val="22"/>
          <w:szCs w:val="22"/>
          <w:u w:val="single"/>
          <w:lang w:val="it-IT"/>
        </w:rPr>
        <w:t>è costituito</w:t>
      </w:r>
      <w:r w:rsidRPr="003F0209">
        <w:rPr>
          <w:rFonts w:ascii="Candara" w:hAnsi="Candara"/>
          <w:sz w:val="22"/>
          <w:szCs w:val="22"/>
          <w:lang w:val="it-IT"/>
        </w:rPr>
        <w:t xml:space="preserve"> dalle seguenti consorziate: </w:t>
      </w:r>
    </w:p>
    <w:p w:rsidR="003A0533" w:rsidRPr="003F0209" w:rsidRDefault="003A0533" w:rsidP="003A0533">
      <w:pPr>
        <w:pStyle w:val="sche3"/>
        <w:suppressAutoHyphens/>
        <w:autoSpaceDN/>
        <w:adjustRightInd/>
        <w:rPr>
          <w:rFonts w:ascii="Candara" w:hAnsi="Candara"/>
          <w:sz w:val="22"/>
          <w:szCs w:val="22"/>
          <w:lang w:val="it-IT"/>
        </w:rPr>
      </w:pPr>
    </w:p>
    <w:tbl>
      <w:tblPr>
        <w:tblW w:w="643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22"/>
      </w:tblGrid>
      <w:tr w:rsidR="003A0533" w:rsidRPr="003F0209" w:rsidTr="006F531F">
        <w:trPr>
          <w:jc w:val="righ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0533" w:rsidRPr="003F0209" w:rsidRDefault="003A0533" w:rsidP="006F531F">
            <w:pPr>
              <w:pStyle w:val="Contenutotabella"/>
              <w:snapToGrid w:val="0"/>
              <w:jc w:val="center"/>
              <w:rPr>
                <w:rFonts w:ascii="Candara" w:hAnsi="Candara"/>
                <w:sz w:val="22"/>
                <w:szCs w:val="22"/>
              </w:rPr>
            </w:pPr>
            <w:r w:rsidRPr="003F0209">
              <w:rPr>
                <w:rFonts w:ascii="Candara" w:hAnsi="Candara"/>
                <w:sz w:val="22"/>
                <w:szCs w:val="22"/>
              </w:rPr>
              <w:t>Ragione sociale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533" w:rsidRPr="003F0209" w:rsidRDefault="003A0533" w:rsidP="006F531F">
            <w:pPr>
              <w:pStyle w:val="Contenutotabella"/>
              <w:snapToGrid w:val="0"/>
              <w:jc w:val="center"/>
              <w:rPr>
                <w:rFonts w:ascii="Candara" w:hAnsi="Candara"/>
                <w:sz w:val="22"/>
                <w:szCs w:val="22"/>
              </w:rPr>
            </w:pPr>
            <w:r w:rsidRPr="003F0209">
              <w:rPr>
                <w:rFonts w:ascii="Candara" w:hAnsi="Candara"/>
                <w:sz w:val="22"/>
                <w:szCs w:val="22"/>
              </w:rPr>
              <w:t>Sede legale</w:t>
            </w:r>
          </w:p>
        </w:tc>
      </w:tr>
      <w:tr w:rsidR="003A0533" w:rsidRPr="003F0209" w:rsidTr="006F531F">
        <w:trPr>
          <w:jc w:val="right"/>
        </w:trPr>
        <w:tc>
          <w:tcPr>
            <w:tcW w:w="3212" w:type="dxa"/>
            <w:tcBorders>
              <w:left w:val="single" w:sz="2" w:space="0" w:color="000000"/>
              <w:bottom w:val="single" w:sz="4" w:space="0" w:color="auto"/>
            </w:tcBorders>
          </w:tcPr>
          <w:p w:rsidR="003A0533" w:rsidRPr="003F0209" w:rsidRDefault="003A0533" w:rsidP="006F531F">
            <w:pPr>
              <w:pStyle w:val="Contenutotabella"/>
              <w:rPr>
                <w:rFonts w:ascii="Candara" w:hAnsi="Candara"/>
                <w:sz w:val="22"/>
                <w:szCs w:val="22"/>
              </w:rPr>
            </w:pPr>
            <w:r w:rsidRPr="003F0209">
              <w:rPr>
                <w:rFonts w:ascii="Candara" w:hAnsi="Candara"/>
                <w:sz w:val="22"/>
                <w:szCs w:val="22"/>
              </w:rPr>
              <w:t>1.</w:t>
            </w:r>
          </w:p>
        </w:tc>
        <w:tc>
          <w:tcPr>
            <w:tcW w:w="32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0533" w:rsidRPr="003F0209" w:rsidRDefault="003A0533" w:rsidP="006F531F">
            <w:pPr>
              <w:pStyle w:val="Contenutotabella"/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3A0533" w:rsidRPr="003F0209" w:rsidTr="006F531F">
        <w:trPr>
          <w:jc w:val="right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0533" w:rsidRPr="003F0209" w:rsidRDefault="003A0533" w:rsidP="006F531F">
            <w:pPr>
              <w:pStyle w:val="Contenutotabella"/>
              <w:rPr>
                <w:rFonts w:ascii="Candara" w:hAnsi="Candara"/>
                <w:sz w:val="22"/>
                <w:szCs w:val="22"/>
              </w:rPr>
            </w:pPr>
            <w:r w:rsidRPr="003F0209">
              <w:rPr>
                <w:rFonts w:ascii="Candara" w:hAnsi="Candara"/>
                <w:sz w:val="22"/>
                <w:szCs w:val="22"/>
              </w:rPr>
              <w:t>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0533" w:rsidRPr="003F0209" w:rsidRDefault="003A0533" w:rsidP="006F531F">
            <w:pPr>
              <w:pStyle w:val="Contenutotabella"/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3A0533" w:rsidRPr="003F0209" w:rsidTr="006F531F">
        <w:trPr>
          <w:jc w:val="right"/>
        </w:trPr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A0533" w:rsidRPr="003F0209" w:rsidRDefault="003A0533" w:rsidP="006F531F">
            <w:pPr>
              <w:pStyle w:val="Contenutotabella"/>
              <w:rPr>
                <w:rFonts w:ascii="Candara" w:hAnsi="Candara"/>
                <w:sz w:val="22"/>
                <w:szCs w:val="22"/>
              </w:rPr>
            </w:pPr>
            <w:r w:rsidRPr="003F0209">
              <w:rPr>
                <w:rFonts w:ascii="Candara" w:hAnsi="Candara"/>
                <w:sz w:val="22"/>
                <w:szCs w:val="22"/>
              </w:rPr>
              <w:t>3.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533" w:rsidRPr="003F0209" w:rsidRDefault="003A0533" w:rsidP="006F531F">
            <w:pPr>
              <w:pStyle w:val="Contenutotabella"/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3A0533" w:rsidRPr="003F0209" w:rsidRDefault="003A0533" w:rsidP="003A0533">
      <w:pPr>
        <w:pStyle w:val="sche3"/>
        <w:ind w:firstLine="708"/>
        <w:rPr>
          <w:rFonts w:ascii="Candara" w:hAnsi="Candara"/>
          <w:sz w:val="22"/>
          <w:szCs w:val="22"/>
          <w:lang w:val="it-IT"/>
        </w:rPr>
      </w:pPr>
    </w:p>
    <w:p w:rsidR="003A0533" w:rsidRDefault="003A0533" w:rsidP="00013CF7">
      <w:pPr>
        <w:pStyle w:val="sche3"/>
        <w:ind w:left="1134" w:firstLine="284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 xml:space="preserve">e che </w:t>
      </w:r>
      <w:r w:rsidR="00013CF7" w:rsidRPr="003F0209">
        <w:rPr>
          <w:rFonts w:ascii="Candara" w:hAnsi="Candara"/>
          <w:sz w:val="22"/>
          <w:szCs w:val="22"/>
          <w:u w:val="single"/>
          <w:lang w:val="it-IT"/>
        </w:rPr>
        <w:t>intende partecipare</w:t>
      </w:r>
      <w:r w:rsidRPr="003F0209">
        <w:rPr>
          <w:rFonts w:ascii="Candara" w:hAnsi="Candara"/>
          <w:sz w:val="22"/>
          <w:szCs w:val="22"/>
          <w:u w:val="single"/>
          <w:lang w:val="it-IT"/>
        </w:rPr>
        <w:t xml:space="preserve"> al concorso</w:t>
      </w:r>
      <w:r w:rsidR="00054D98" w:rsidRPr="003F0209">
        <w:rPr>
          <w:rFonts w:ascii="Candara" w:hAnsi="Candara"/>
          <w:sz w:val="22"/>
          <w:szCs w:val="22"/>
          <w:u w:val="single"/>
          <w:lang w:val="it-IT"/>
        </w:rPr>
        <w:t xml:space="preserve"> </w:t>
      </w:r>
      <w:r w:rsidRPr="003F0209">
        <w:rPr>
          <w:rFonts w:ascii="Candara" w:hAnsi="Candara"/>
          <w:sz w:val="22"/>
          <w:szCs w:val="22"/>
          <w:lang w:val="it-IT"/>
        </w:rPr>
        <w:t>per</w:t>
      </w:r>
      <w:r w:rsidR="00ED28C8" w:rsidRPr="003F0209">
        <w:rPr>
          <w:rFonts w:ascii="Candara" w:hAnsi="Candara"/>
          <w:sz w:val="22"/>
          <w:szCs w:val="22"/>
          <w:lang w:val="it-IT"/>
        </w:rPr>
        <w:t xml:space="preserve"> conto</w:t>
      </w:r>
      <w:r w:rsidR="00054D98" w:rsidRPr="003F0209">
        <w:rPr>
          <w:rFonts w:ascii="Candara" w:hAnsi="Candara"/>
          <w:sz w:val="22"/>
          <w:szCs w:val="22"/>
          <w:lang w:val="it-IT"/>
        </w:rPr>
        <w:t xml:space="preserve"> </w:t>
      </w:r>
      <w:r w:rsidR="00ED28C8" w:rsidRPr="003F0209">
        <w:rPr>
          <w:rFonts w:ascii="Candara" w:hAnsi="Candara"/>
          <w:sz w:val="22"/>
          <w:szCs w:val="22"/>
          <w:lang w:val="it-IT"/>
        </w:rPr>
        <w:t>de</w:t>
      </w:r>
      <w:r w:rsidRPr="003F0209">
        <w:rPr>
          <w:rFonts w:ascii="Candara" w:hAnsi="Candara"/>
          <w:sz w:val="22"/>
          <w:szCs w:val="22"/>
          <w:lang w:val="it-IT"/>
        </w:rPr>
        <w:t>l</w:t>
      </w:r>
      <w:r w:rsidR="00ED28C8" w:rsidRPr="003F0209">
        <w:rPr>
          <w:rFonts w:ascii="Candara" w:hAnsi="Candara"/>
          <w:sz w:val="22"/>
          <w:szCs w:val="22"/>
          <w:lang w:val="it-IT"/>
        </w:rPr>
        <w:t>l</w:t>
      </w:r>
      <w:r w:rsidRPr="003F0209">
        <w:rPr>
          <w:rFonts w:ascii="Candara" w:hAnsi="Candara"/>
          <w:sz w:val="22"/>
          <w:szCs w:val="22"/>
          <w:lang w:val="it-IT"/>
        </w:rPr>
        <w:t>e seguenti consorziate:</w:t>
      </w:r>
    </w:p>
    <w:p w:rsidR="003F0209" w:rsidRPr="003F0209" w:rsidRDefault="003F0209" w:rsidP="00013CF7">
      <w:pPr>
        <w:pStyle w:val="sche3"/>
        <w:ind w:left="1134" w:firstLine="284"/>
        <w:rPr>
          <w:rFonts w:ascii="Candara" w:hAnsi="Candara"/>
          <w:sz w:val="22"/>
          <w:szCs w:val="22"/>
          <w:lang w:val="it-IT"/>
        </w:rPr>
      </w:pPr>
    </w:p>
    <w:p w:rsidR="003A0533" w:rsidRPr="003F0209" w:rsidRDefault="003A0533" w:rsidP="003A0533">
      <w:pPr>
        <w:pStyle w:val="sche3"/>
        <w:ind w:firstLine="708"/>
        <w:rPr>
          <w:rFonts w:ascii="Candara" w:hAnsi="Candara"/>
          <w:sz w:val="22"/>
          <w:szCs w:val="22"/>
          <w:lang w:val="it-IT"/>
        </w:rPr>
      </w:pPr>
    </w:p>
    <w:tbl>
      <w:tblPr>
        <w:tblW w:w="8057" w:type="dxa"/>
        <w:jc w:val="center"/>
        <w:tblInd w:w="-7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40"/>
        <w:gridCol w:w="4117"/>
      </w:tblGrid>
      <w:tr w:rsidR="003A0533" w:rsidRPr="003F0209" w:rsidTr="00054D98">
        <w:trPr>
          <w:jc w:val="center"/>
        </w:trPr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0533" w:rsidRPr="003F0209" w:rsidRDefault="003A0533" w:rsidP="006F531F">
            <w:pPr>
              <w:pStyle w:val="Contenutotabella"/>
              <w:snapToGrid w:val="0"/>
              <w:jc w:val="center"/>
              <w:rPr>
                <w:rFonts w:ascii="Candara" w:hAnsi="Candara"/>
                <w:sz w:val="22"/>
                <w:szCs w:val="22"/>
              </w:rPr>
            </w:pPr>
            <w:r w:rsidRPr="003F0209">
              <w:rPr>
                <w:rFonts w:ascii="Candara" w:hAnsi="Candara"/>
                <w:sz w:val="22"/>
                <w:szCs w:val="22"/>
              </w:rPr>
              <w:t>Ragione sociale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533" w:rsidRPr="003F0209" w:rsidRDefault="003A0533" w:rsidP="006F531F">
            <w:pPr>
              <w:pStyle w:val="Contenutotabella"/>
              <w:snapToGrid w:val="0"/>
              <w:jc w:val="center"/>
              <w:rPr>
                <w:rFonts w:ascii="Candara" w:hAnsi="Candara"/>
                <w:sz w:val="22"/>
                <w:szCs w:val="22"/>
              </w:rPr>
            </w:pPr>
            <w:r w:rsidRPr="003F0209">
              <w:rPr>
                <w:rFonts w:ascii="Candara" w:hAnsi="Candara"/>
                <w:sz w:val="22"/>
                <w:szCs w:val="22"/>
              </w:rPr>
              <w:t>Sede legale</w:t>
            </w:r>
          </w:p>
        </w:tc>
      </w:tr>
      <w:tr w:rsidR="003A0533" w:rsidRPr="003F0209" w:rsidTr="00054D98">
        <w:trPr>
          <w:jc w:val="center"/>
        </w:trPr>
        <w:tc>
          <w:tcPr>
            <w:tcW w:w="3940" w:type="dxa"/>
            <w:tcBorders>
              <w:left w:val="single" w:sz="2" w:space="0" w:color="000000"/>
              <w:bottom w:val="single" w:sz="4" w:space="0" w:color="auto"/>
            </w:tcBorders>
          </w:tcPr>
          <w:p w:rsidR="003A0533" w:rsidRPr="003F0209" w:rsidRDefault="003A0533" w:rsidP="006F531F">
            <w:pPr>
              <w:pStyle w:val="Contenutotabella"/>
              <w:rPr>
                <w:rFonts w:ascii="Candara" w:hAnsi="Candara"/>
                <w:sz w:val="22"/>
                <w:szCs w:val="22"/>
              </w:rPr>
            </w:pPr>
            <w:r w:rsidRPr="003F0209">
              <w:rPr>
                <w:rFonts w:ascii="Candara" w:hAnsi="Candara"/>
                <w:sz w:val="22"/>
                <w:szCs w:val="22"/>
              </w:rPr>
              <w:t>1.</w:t>
            </w:r>
          </w:p>
        </w:tc>
        <w:tc>
          <w:tcPr>
            <w:tcW w:w="41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0533" w:rsidRPr="003F0209" w:rsidRDefault="003A0533" w:rsidP="006F531F">
            <w:pPr>
              <w:pStyle w:val="Contenutotabella"/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3A0533" w:rsidRPr="003F0209" w:rsidTr="00054D98">
        <w:trPr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0533" w:rsidRPr="003F0209" w:rsidRDefault="003A0533" w:rsidP="006F531F">
            <w:pPr>
              <w:pStyle w:val="Contenutotabella"/>
              <w:rPr>
                <w:rFonts w:ascii="Candara" w:hAnsi="Candara"/>
                <w:sz w:val="22"/>
                <w:szCs w:val="22"/>
              </w:rPr>
            </w:pPr>
            <w:r w:rsidRPr="003F0209">
              <w:rPr>
                <w:rFonts w:ascii="Candara" w:hAnsi="Candara"/>
                <w:sz w:val="22"/>
                <w:szCs w:val="22"/>
              </w:rPr>
              <w:t>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0533" w:rsidRPr="003F0209" w:rsidRDefault="003A0533" w:rsidP="006F531F">
            <w:pPr>
              <w:pStyle w:val="Contenutotabella"/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3A0533" w:rsidRPr="003F0209" w:rsidTr="00054D98">
        <w:trPr>
          <w:jc w:val="center"/>
        </w:trPr>
        <w:tc>
          <w:tcPr>
            <w:tcW w:w="39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A0533" w:rsidRPr="003F0209" w:rsidRDefault="003A0533" w:rsidP="006F531F">
            <w:pPr>
              <w:pStyle w:val="Contenutotabella"/>
              <w:rPr>
                <w:rFonts w:ascii="Candara" w:hAnsi="Candara"/>
                <w:sz w:val="22"/>
                <w:szCs w:val="22"/>
              </w:rPr>
            </w:pPr>
            <w:r w:rsidRPr="003F0209">
              <w:rPr>
                <w:rFonts w:ascii="Candara" w:hAnsi="Candara"/>
                <w:sz w:val="22"/>
                <w:szCs w:val="22"/>
              </w:rPr>
              <w:t>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0533" w:rsidRPr="003F0209" w:rsidRDefault="003A0533" w:rsidP="006F531F">
            <w:pPr>
              <w:pStyle w:val="Contenutotabella"/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054D98" w:rsidRPr="003F0209" w:rsidTr="00054D98">
        <w:trPr>
          <w:jc w:val="center"/>
        </w:trPr>
        <w:tc>
          <w:tcPr>
            <w:tcW w:w="3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54D98" w:rsidRPr="003F0209" w:rsidRDefault="00054D98" w:rsidP="006F531F">
            <w:pPr>
              <w:pStyle w:val="Contenutotabella"/>
              <w:rPr>
                <w:rFonts w:ascii="Candara" w:hAnsi="Candara"/>
                <w:sz w:val="22"/>
                <w:szCs w:val="22"/>
              </w:rPr>
            </w:pPr>
            <w:r w:rsidRPr="003F0209">
              <w:rPr>
                <w:rFonts w:ascii="Candara" w:hAnsi="Candara"/>
                <w:sz w:val="22"/>
                <w:szCs w:val="22"/>
              </w:rPr>
              <w:t xml:space="preserve">4.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98" w:rsidRPr="003F0209" w:rsidRDefault="00054D98" w:rsidP="006F531F">
            <w:pPr>
              <w:pStyle w:val="Contenutotabella"/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3A0533" w:rsidRPr="003F0209" w:rsidRDefault="003A0533" w:rsidP="003A0533">
      <w:pPr>
        <w:pStyle w:val="sche3"/>
        <w:ind w:firstLine="708"/>
        <w:rPr>
          <w:rFonts w:ascii="Candara" w:hAnsi="Candara"/>
          <w:sz w:val="22"/>
          <w:szCs w:val="22"/>
          <w:lang w:val="it-IT"/>
        </w:rPr>
      </w:pPr>
    </w:p>
    <w:p w:rsidR="003A0533" w:rsidRPr="003F0209" w:rsidRDefault="003A0533" w:rsidP="003A0533">
      <w:pPr>
        <w:pStyle w:val="sche3"/>
        <w:numPr>
          <w:ilvl w:val="0"/>
          <w:numId w:val="7"/>
        </w:numPr>
        <w:suppressAutoHyphens/>
        <w:autoSpaceDN/>
        <w:adjustRightInd/>
        <w:ind w:left="1134" w:hanging="425"/>
        <w:rPr>
          <w:rFonts w:ascii="Candara" w:hAnsi="Candara"/>
          <w:sz w:val="22"/>
          <w:szCs w:val="22"/>
          <w:lang w:val="it-IT"/>
        </w:rPr>
      </w:pPr>
      <w:r w:rsidRPr="003F0209">
        <w:rPr>
          <w:sz w:val="22"/>
          <w:szCs w:val="22"/>
          <w:lang w:val="it-IT"/>
        </w:rPr>
        <w:t>□</w:t>
      </w:r>
      <w:r w:rsidR="00454D67">
        <w:rPr>
          <w:sz w:val="22"/>
          <w:szCs w:val="22"/>
          <w:lang w:val="it-IT"/>
        </w:rPr>
        <w:t xml:space="preserve"> </w:t>
      </w:r>
      <w:r w:rsidRPr="003F0209">
        <w:rPr>
          <w:rFonts w:ascii="Candara" w:hAnsi="Candara"/>
          <w:sz w:val="22"/>
          <w:szCs w:val="22"/>
          <w:lang w:val="it-IT"/>
        </w:rPr>
        <w:t>prestatore di servizi di ingegneria e architettura stabilito in altro Stato membro, costituito conformemente alla legislazione vigente nel rispettivo Paese;</w:t>
      </w:r>
    </w:p>
    <w:p w:rsidR="00DA00C4" w:rsidRPr="003F0209" w:rsidRDefault="00DA00C4" w:rsidP="00DA00C4">
      <w:pPr>
        <w:rPr>
          <w:rFonts w:ascii="Candara" w:hAnsi="Candara"/>
          <w:sz w:val="22"/>
          <w:szCs w:val="22"/>
        </w:rPr>
      </w:pPr>
    </w:p>
    <w:p w:rsidR="007B2945" w:rsidRPr="003F0209" w:rsidRDefault="007B2945" w:rsidP="007B2945">
      <w:pPr>
        <w:pStyle w:val="sche3"/>
        <w:ind w:left="360"/>
        <w:jc w:val="center"/>
        <w:rPr>
          <w:rFonts w:ascii="Candara" w:hAnsi="Candara"/>
          <w:b/>
          <w:sz w:val="22"/>
          <w:szCs w:val="22"/>
          <w:lang w:val="it-IT"/>
        </w:rPr>
      </w:pPr>
      <w:r w:rsidRPr="003F0209">
        <w:rPr>
          <w:rFonts w:ascii="Candara" w:hAnsi="Candara"/>
          <w:b/>
          <w:sz w:val="22"/>
          <w:szCs w:val="22"/>
          <w:lang w:val="it-IT"/>
        </w:rPr>
        <w:t>CHIEDE</w:t>
      </w:r>
    </w:p>
    <w:p w:rsidR="007B2945" w:rsidRPr="003F0209" w:rsidRDefault="007B2945" w:rsidP="007B2945">
      <w:pPr>
        <w:pStyle w:val="sche3"/>
        <w:ind w:left="360"/>
        <w:jc w:val="center"/>
        <w:rPr>
          <w:rFonts w:ascii="Candara" w:hAnsi="Candara"/>
          <w:sz w:val="22"/>
          <w:szCs w:val="22"/>
          <w:lang w:val="it-IT"/>
        </w:rPr>
      </w:pPr>
    </w:p>
    <w:p w:rsidR="007B2945" w:rsidRPr="003F0209" w:rsidRDefault="007B2945" w:rsidP="005A5968">
      <w:pPr>
        <w:pStyle w:val="sche3"/>
        <w:ind w:left="709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 xml:space="preserve">di partecipare </w:t>
      </w:r>
      <w:r w:rsidR="003C5A84" w:rsidRPr="003F0209">
        <w:rPr>
          <w:rFonts w:ascii="Candara" w:hAnsi="Candara"/>
          <w:sz w:val="22"/>
          <w:szCs w:val="22"/>
          <w:lang w:val="it-IT"/>
        </w:rPr>
        <w:t xml:space="preserve">al concorso di progettazione </w:t>
      </w:r>
      <w:r w:rsidR="002745BB" w:rsidRPr="003F0209">
        <w:rPr>
          <w:rFonts w:ascii="Candara" w:hAnsi="Candara"/>
          <w:sz w:val="22"/>
          <w:szCs w:val="22"/>
          <w:lang w:val="it-IT"/>
        </w:rPr>
        <w:t xml:space="preserve">in oggetto </w:t>
      </w:r>
      <w:r w:rsidRPr="003F0209">
        <w:rPr>
          <w:rFonts w:ascii="Candara" w:hAnsi="Candara"/>
          <w:sz w:val="22"/>
          <w:szCs w:val="22"/>
          <w:lang w:val="it-IT"/>
        </w:rPr>
        <w:t>come:</w:t>
      </w:r>
      <w:r w:rsidR="00F404A6" w:rsidRPr="003F0209">
        <w:rPr>
          <w:rFonts w:ascii="Candara" w:hAnsi="Candara"/>
          <w:i/>
          <w:sz w:val="22"/>
          <w:szCs w:val="22"/>
          <w:lang w:val="it-IT"/>
        </w:rPr>
        <w:t>(selezionare)</w:t>
      </w:r>
    </w:p>
    <w:p w:rsidR="004B7CA7" w:rsidRPr="003F0209" w:rsidRDefault="004B7CA7" w:rsidP="007B2945">
      <w:pPr>
        <w:pStyle w:val="sche3"/>
        <w:ind w:left="360"/>
        <w:rPr>
          <w:rFonts w:ascii="Candara" w:hAnsi="Candara"/>
          <w:sz w:val="22"/>
          <w:szCs w:val="22"/>
          <w:lang w:val="it-IT"/>
        </w:rPr>
      </w:pPr>
    </w:p>
    <w:p w:rsidR="004B7CA7" w:rsidRPr="003F0209" w:rsidRDefault="004B7CA7" w:rsidP="004B7CA7">
      <w:pPr>
        <w:pStyle w:val="sche3"/>
        <w:suppressAutoHyphens/>
        <w:autoSpaceDN/>
        <w:adjustRightInd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>A -</w:t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sz w:val="32"/>
          <w:szCs w:val="32"/>
          <w:lang w:val="it-IT"/>
        </w:rPr>
        <w:t>□</w:t>
      </w:r>
      <w:r w:rsidRPr="003F0209">
        <w:rPr>
          <w:rFonts w:ascii="Candara" w:hAnsi="Candara"/>
          <w:sz w:val="22"/>
          <w:szCs w:val="22"/>
          <w:lang w:val="it-IT"/>
        </w:rPr>
        <w:t xml:space="preserve"> </w:t>
      </w:r>
      <w:r w:rsidRPr="003F0209">
        <w:rPr>
          <w:rFonts w:ascii="Candara" w:hAnsi="Candara"/>
          <w:sz w:val="22"/>
          <w:szCs w:val="22"/>
          <w:u w:val="single"/>
          <w:lang w:val="it-IT"/>
        </w:rPr>
        <w:t>CONCORRENTE SINGOLO</w:t>
      </w:r>
      <w:r w:rsidR="002E1573" w:rsidRPr="003F0209">
        <w:rPr>
          <w:rFonts w:ascii="Candara" w:hAnsi="Candara"/>
          <w:sz w:val="22"/>
          <w:szCs w:val="22"/>
          <w:lang w:val="it-IT"/>
        </w:rPr>
        <w:t>;</w:t>
      </w:r>
    </w:p>
    <w:p w:rsidR="004B7CA7" w:rsidRPr="003F0209" w:rsidRDefault="004B7CA7" w:rsidP="004B7CA7">
      <w:pPr>
        <w:pStyle w:val="sche3"/>
        <w:ind w:left="360"/>
        <w:rPr>
          <w:rFonts w:ascii="Candara" w:hAnsi="Candara"/>
          <w:sz w:val="22"/>
          <w:szCs w:val="22"/>
          <w:lang w:val="it-IT"/>
        </w:rPr>
      </w:pPr>
    </w:p>
    <w:p w:rsidR="004B7CA7" w:rsidRPr="003F0209" w:rsidRDefault="004B7CA7" w:rsidP="004B7CA7">
      <w:pPr>
        <w:pStyle w:val="sche3"/>
        <w:suppressAutoHyphens/>
        <w:autoSpaceDN/>
        <w:adjustRightInd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 xml:space="preserve">B - </w:t>
      </w:r>
      <w:r w:rsidR="00F404A6"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sz w:val="32"/>
          <w:szCs w:val="32"/>
          <w:lang w:val="it-IT"/>
        </w:rPr>
        <w:t>□</w:t>
      </w:r>
      <w:r w:rsidR="00F404A6" w:rsidRPr="003F0209">
        <w:rPr>
          <w:rFonts w:ascii="Candara" w:hAnsi="Candara"/>
          <w:sz w:val="22"/>
          <w:szCs w:val="22"/>
          <w:u w:val="single"/>
          <w:lang w:val="it-IT"/>
        </w:rPr>
        <w:t>RAGGRUPPAMENTO TEMPORANEO</w:t>
      </w:r>
      <w:r w:rsidR="00F404A6" w:rsidRPr="003F0209">
        <w:rPr>
          <w:rFonts w:ascii="Candara" w:hAnsi="Candara"/>
          <w:sz w:val="22"/>
          <w:szCs w:val="22"/>
          <w:lang w:val="it-IT"/>
        </w:rPr>
        <w:t xml:space="preserve">, in qualità di </w:t>
      </w:r>
    </w:p>
    <w:p w:rsidR="00F404A6" w:rsidRPr="003F0209" w:rsidRDefault="00F404A6" w:rsidP="002877C1">
      <w:pPr>
        <w:pStyle w:val="sche3"/>
        <w:numPr>
          <w:ilvl w:val="0"/>
          <w:numId w:val="11"/>
        </w:numPr>
        <w:suppressAutoHyphens/>
        <w:autoSpaceDN/>
        <w:adjustRightInd/>
        <w:ind w:left="1418" w:hanging="426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mallCaps/>
          <w:sz w:val="22"/>
          <w:szCs w:val="22"/>
          <w:lang w:val="it-IT"/>
        </w:rPr>
        <w:t>Capogruppo</w:t>
      </w:r>
      <w:r w:rsidR="008E49D4" w:rsidRPr="003F0209">
        <w:rPr>
          <w:rFonts w:ascii="Candara" w:hAnsi="Candara"/>
          <w:sz w:val="22"/>
          <w:szCs w:val="22"/>
          <w:lang w:val="it-IT"/>
        </w:rPr>
        <w:t>, la cui percentuale di partecipazione è pari al ……………….%</w:t>
      </w:r>
      <w:r w:rsidR="008E49D4" w:rsidRPr="003F0209">
        <w:rPr>
          <w:rStyle w:val="Rimandonotaapidipagina"/>
          <w:rFonts w:ascii="Candara" w:hAnsi="Candara"/>
          <w:sz w:val="22"/>
          <w:szCs w:val="22"/>
          <w:lang w:val="it-IT"/>
        </w:rPr>
        <w:footnoteReference w:id="2"/>
      </w:r>
    </w:p>
    <w:p w:rsidR="00F404A6" w:rsidRPr="003F0209" w:rsidRDefault="00F404A6" w:rsidP="002877C1">
      <w:pPr>
        <w:pStyle w:val="sche3"/>
        <w:numPr>
          <w:ilvl w:val="0"/>
          <w:numId w:val="11"/>
        </w:numPr>
        <w:suppressAutoHyphens/>
        <w:autoSpaceDN/>
        <w:adjustRightInd/>
        <w:ind w:left="1418" w:hanging="426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mallCaps/>
          <w:sz w:val="22"/>
          <w:szCs w:val="22"/>
          <w:lang w:val="it-IT"/>
        </w:rPr>
        <w:t>Mandante</w:t>
      </w:r>
      <w:r w:rsidR="008E49D4" w:rsidRPr="003F0209">
        <w:rPr>
          <w:rFonts w:ascii="Candara" w:hAnsi="Candara"/>
          <w:sz w:val="22"/>
          <w:szCs w:val="22"/>
          <w:lang w:val="it-IT"/>
        </w:rPr>
        <w:t>, la cui percentuale di partecipazione è pari al …………………%</w:t>
      </w:r>
      <w:r w:rsidR="00ED28C8" w:rsidRPr="003F0209">
        <w:rPr>
          <w:rStyle w:val="Rimandonotaapidipagina"/>
          <w:rFonts w:ascii="Candara" w:hAnsi="Candara"/>
          <w:sz w:val="22"/>
          <w:szCs w:val="22"/>
          <w:lang w:val="it-IT"/>
        </w:rPr>
        <w:footnoteReference w:id="3"/>
      </w:r>
    </w:p>
    <w:p w:rsidR="00F404A6" w:rsidRPr="003F0209" w:rsidRDefault="00F404A6" w:rsidP="004B7CA7">
      <w:pPr>
        <w:pStyle w:val="sche3"/>
        <w:suppressAutoHyphens/>
        <w:autoSpaceDN/>
        <w:adjustRightInd/>
        <w:rPr>
          <w:rFonts w:ascii="Candara" w:hAnsi="Candara"/>
          <w:sz w:val="22"/>
          <w:szCs w:val="22"/>
          <w:lang w:val="it-IT"/>
        </w:rPr>
      </w:pPr>
    </w:p>
    <w:p w:rsidR="003F0209" w:rsidRPr="003F0209" w:rsidRDefault="003F0209" w:rsidP="004B7CA7">
      <w:pPr>
        <w:pStyle w:val="sche3"/>
        <w:jc w:val="center"/>
        <w:rPr>
          <w:rFonts w:ascii="Candara" w:hAnsi="Candara"/>
          <w:b/>
          <w:sz w:val="22"/>
          <w:szCs w:val="22"/>
          <w:lang w:val="it-IT"/>
        </w:rPr>
      </w:pPr>
    </w:p>
    <w:p w:rsidR="004B7CA7" w:rsidRPr="003F0209" w:rsidRDefault="004B7CA7" w:rsidP="004B7CA7">
      <w:pPr>
        <w:pStyle w:val="sche3"/>
        <w:jc w:val="center"/>
        <w:rPr>
          <w:rFonts w:ascii="Candara" w:hAnsi="Candara"/>
          <w:b/>
          <w:sz w:val="22"/>
          <w:szCs w:val="22"/>
          <w:lang w:val="it-IT"/>
        </w:rPr>
      </w:pPr>
      <w:r w:rsidRPr="003F0209">
        <w:rPr>
          <w:rFonts w:ascii="Candara" w:hAnsi="Candara"/>
          <w:b/>
          <w:sz w:val="22"/>
          <w:szCs w:val="22"/>
          <w:lang w:val="it-IT"/>
        </w:rPr>
        <w:t>DICHIARA</w:t>
      </w:r>
    </w:p>
    <w:p w:rsidR="00ED28C8" w:rsidRPr="003F0209" w:rsidRDefault="00ED28C8" w:rsidP="00ED28C8">
      <w:pPr>
        <w:pStyle w:val="sche3"/>
        <w:rPr>
          <w:rFonts w:ascii="Candara" w:hAnsi="Candara"/>
          <w:sz w:val="22"/>
          <w:szCs w:val="22"/>
          <w:lang w:val="it-IT"/>
        </w:rPr>
      </w:pPr>
    </w:p>
    <w:p w:rsidR="00ED28C8" w:rsidRPr="003F0209" w:rsidRDefault="00ED28C8" w:rsidP="00ED28C8">
      <w:pPr>
        <w:pStyle w:val="sche3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u w:val="single"/>
          <w:lang w:val="it-IT"/>
        </w:rPr>
        <w:t>ai sensi degli artt. 46 e 47 del D.P.R. 445/2000, consapevole delle sanzioni penali previste dall’art. 76 del medesimo decreto, per le ipotesi di falsità in atti e dichiarazioni mendaci ivi indicate</w:t>
      </w:r>
      <w:r w:rsidRPr="003F0209">
        <w:rPr>
          <w:rFonts w:ascii="Candara" w:hAnsi="Candara"/>
          <w:sz w:val="22"/>
          <w:szCs w:val="22"/>
          <w:lang w:val="it-IT"/>
        </w:rPr>
        <w:t>:</w:t>
      </w:r>
    </w:p>
    <w:p w:rsidR="003F0209" w:rsidRPr="003F0209" w:rsidRDefault="003F0209" w:rsidP="00CD3BE9">
      <w:pPr>
        <w:pStyle w:val="sche3"/>
        <w:numPr>
          <w:ilvl w:val="0"/>
          <w:numId w:val="13"/>
        </w:numPr>
        <w:spacing w:before="240"/>
        <w:ind w:left="284" w:hanging="142"/>
        <w:rPr>
          <w:rFonts w:ascii="Candara" w:hAnsi="Candara"/>
          <w:sz w:val="22"/>
          <w:szCs w:val="22"/>
        </w:rPr>
      </w:pPr>
      <w:proofErr w:type="spellStart"/>
      <w:r w:rsidRPr="003F0209">
        <w:rPr>
          <w:rFonts w:ascii="Candara" w:hAnsi="Candara"/>
          <w:sz w:val="22"/>
          <w:szCs w:val="22"/>
        </w:rPr>
        <w:t>che</w:t>
      </w:r>
      <w:proofErr w:type="spellEnd"/>
      <w:r w:rsidRPr="003F0209">
        <w:rPr>
          <w:rFonts w:ascii="Candara" w:hAnsi="Candara"/>
          <w:sz w:val="22"/>
          <w:szCs w:val="22"/>
        </w:rPr>
        <w:t xml:space="preserve"> la </w:t>
      </w:r>
      <w:proofErr w:type="spellStart"/>
      <w:r w:rsidRPr="003F0209">
        <w:rPr>
          <w:rFonts w:ascii="Candara" w:hAnsi="Candara"/>
          <w:sz w:val="22"/>
          <w:szCs w:val="22"/>
        </w:rPr>
        <w:t>composizione</w:t>
      </w:r>
      <w:proofErr w:type="spellEnd"/>
      <w:r w:rsidRPr="003F0209">
        <w:rPr>
          <w:rFonts w:ascii="Candara" w:hAnsi="Candara"/>
          <w:sz w:val="22"/>
          <w:szCs w:val="22"/>
        </w:rPr>
        <w:t xml:space="preserve"> </w:t>
      </w:r>
      <w:proofErr w:type="spellStart"/>
      <w:r w:rsidR="002877C1">
        <w:rPr>
          <w:rFonts w:ascii="Candara" w:hAnsi="Candara"/>
          <w:sz w:val="22"/>
          <w:szCs w:val="22"/>
        </w:rPr>
        <w:t>d</w:t>
      </w:r>
      <w:r w:rsidRPr="003F0209">
        <w:rPr>
          <w:rFonts w:ascii="Candara" w:hAnsi="Candara"/>
          <w:sz w:val="22"/>
          <w:szCs w:val="22"/>
        </w:rPr>
        <w:t>ell’ATP</w:t>
      </w:r>
      <w:proofErr w:type="spellEnd"/>
      <w:r w:rsidRPr="003F0209">
        <w:rPr>
          <w:rFonts w:ascii="Candara" w:hAnsi="Candara"/>
          <w:sz w:val="22"/>
          <w:szCs w:val="22"/>
        </w:rPr>
        <w:t xml:space="preserve"> è la </w:t>
      </w:r>
      <w:proofErr w:type="spellStart"/>
      <w:r w:rsidRPr="003F0209">
        <w:rPr>
          <w:rFonts w:ascii="Candara" w:hAnsi="Candara"/>
          <w:sz w:val="22"/>
          <w:szCs w:val="22"/>
        </w:rPr>
        <w:t>seguente</w:t>
      </w:r>
      <w:proofErr w:type="spellEnd"/>
      <w:r w:rsidRPr="003F0209">
        <w:rPr>
          <w:rFonts w:ascii="Candara" w:hAnsi="Candara"/>
          <w:sz w:val="22"/>
          <w:szCs w:val="22"/>
        </w:rPr>
        <w:t>:</w:t>
      </w:r>
    </w:p>
    <w:p w:rsidR="003F0209" w:rsidRPr="003F0209" w:rsidRDefault="003F0209" w:rsidP="003F0209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andara" w:hAnsi="Candara"/>
          <w:sz w:val="22"/>
          <w:szCs w:val="22"/>
        </w:rPr>
      </w:pPr>
      <w:r w:rsidRPr="003F0209">
        <w:rPr>
          <w:rFonts w:ascii="Candara" w:hAnsi="Candara"/>
          <w:sz w:val="22"/>
          <w:szCs w:val="22"/>
        </w:rPr>
        <w:t>__________________________________________ per una quota del ______________%</w:t>
      </w:r>
    </w:p>
    <w:p w:rsidR="003F0209" w:rsidRPr="003F0209" w:rsidRDefault="003F0209" w:rsidP="003F0209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andara" w:hAnsi="Candara"/>
          <w:sz w:val="22"/>
          <w:szCs w:val="22"/>
        </w:rPr>
      </w:pPr>
      <w:r w:rsidRPr="003F0209">
        <w:rPr>
          <w:rFonts w:ascii="Candara" w:hAnsi="Candara"/>
          <w:sz w:val="22"/>
          <w:szCs w:val="22"/>
        </w:rPr>
        <w:t>__________________________________________ per una quota del ______________%</w:t>
      </w:r>
    </w:p>
    <w:p w:rsidR="003F0209" w:rsidRPr="003F0209" w:rsidRDefault="003F0209" w:rsidP="003F0209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andara" w:hAnsi="Candara"/>
          <w:sz w:val="22"/>
          <w:szCs w:val="22"/>
        </w:rPr>
      </w:pPr>
      <w:r w:rsidRPr="003F0209">
        <w:rPr>
          <w:rFonts w:ascii="Candara" w:hAnsi="Candara"/>
          <w:sz w:val="22"/>
          <w:szCs w:val="22"/>
        </w:rPr>
        <w:t>__________________________________________ per una quota del ______________%</w:t>
      </w:r>
    </w:p>
    <w:p w:rsidR="003F0209" w:rsidRPr="003F0209" w:rsidRDefault="003F0209" w:rsidP="003F0209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andara" w:hAnsi="Candara"/>
          <w:sz w:val="22"/>
          <w:szCs w:val="22"/>
        </w:rPr>
      </w:pPr>
      <w:r w:rsidRPr="003F0209">
        <w:rPr>
          <w:rFonts w:ascii="Candara" w:hAnsi="Candara"/>
          <w:sz w:val="22"/>
          <w:szCs w:val="22"/>
        </w:rPr>
        <w:t>__________________________________________ per una quota del ______________%</w:t>
      </w:r>
    </w:p>
    <w:p w:rsidR="003F0209" w:rsidRPr="003F0209" w:rsidRDefault="003F0209" w:rsidP="003F0209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andara" w:hAnsi="Candara"/>
          <w:sz w:val="22"/>
          <w:szCs w:val="22"/>
        </w:rPr>
      </w:pPr>
      <w:r w:rsidRPr="003F0209">
        <w:rPr>
          <w:rFonts w:ascii="Candara" w:hAnsi="Candara"/>
          <w:sz w:val="22"/>
          <w:szCs w:val="22"/>
        </w:rPr>
        <w:t>__________________________________________ per una quota del ______________%</w:t>
      </w:r>
    </w:p>
    <w:p w:rsidR="003F0209" w:rsidRPr="003F0209" w:rsidRDefault="003F0209" w:rsidP="003F0209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andara" w:hAnsi="Candara"/>
          <w:sz w:val="22"/>
          <w:szCs w:val="22"/>
        </w:rPr>
      </w:pPr>
      <w:r w:rsidRPr="003F0209">
        <w:rPr>
          <w:rFonts w:ascii="Candara" w:hAnsi="Candara"/>
          <w:sz w:val="22"/>
          <w:szCs w:val="22"/>
        </w:rPr>
        <w:t>__________________________________________ per una quota del ______________%</w:t>
      </w:r>
    </w:p>
    <w:p w:rsidR="003F0209" w:rsidRPr="003F0209" w:rsidRDefault="003F0209" w:rsidP="003F0209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andara" w:hAnsi="Candara"/>
          <w:sz w:val="22"/>
          <w:szCs w:val="22"/>
        </w:rPr>
      </w:pPr>
      <w:r w:rsidRPr="003F0209">
        <w:rPr>
          <w:rFonts w:ascii="Candara" w:hAnsi="Candara"/>
          <w:sz w:val="22"/>
          <w:szCs w:val="22"/>
        </w:rPr>
        <w:t>__________________________________________ per una quota del ______________%</w:t>
      </w:r>
    </w:p>
    <w:p w:rsidR="003F0209" w:rsidRPr="003F0209" w:rsidRDefault="003F0209" w:rsidP="003F0209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andara" w:hAnsi="Candara"/>
          <w:sz w:val="22"/>
          <w:szCs w:val="22"/>
        </w:rPr>
      </w:pPr>
      <w:r w:rsidRPr="003F0209">
        <w:rPr>
          <w:rFonts w:ascii="Candara" w:hAnsi="Candara"/>
          <w:sz w:val="22"/>
          <w:szCs w:val="22"/>
        </w:rPr>
        <w:t>__________________________________________ per una quota del ______________%</w:t>
      </w:r>
    </w:p>
    <w:p w:rsidR="004B7CA7" w:rsidRPr="003F0209" w:rsidRDefault="004B7CA7" w:rsidP="004B7CA7">
      <w:pPr>
        <w:pStyle w:val="sche3"/>
        <w:rPr>
          <w:rFonts w:ascii="Candara" w:hAnsi="Candara"/>
          <w:sz w:val="22"/>
          <w:szCs w:val="22"/>
          <w:lang w:val="it-IT"/>
        </w:rPr>
      </w:pPr>
    </w:p>
    <w:p w:rsidR="003F0209" w:rsidRPr="003F0209" w:rsidRDefault="003F0209" w:rsidP="004B7CA7">
      <w:pPr>
        <w:pStyle w:val="sche3"/>
        <w:rPr>
          <w:rFonts w:ascii="Candara" w:hAnsi="Candara"/>
          <w:sz w:val="22"/>
          <w:szCs w:val="22"/>
          <w:lang w:val="it-IT"/>
        </w:rPr>
      </w:pPr>
    </w:p>
    <w:p w:rsidR="003F0209" w:rsidRPr="003F0209" w:rsidRDefault="003F0209" w:rsidP="004B7CA7">
      <w:pPr>
        <w:pStyle w:val="sche3"/>
        <w:rPr>
          <w:rFonts w:ascii="Candara" w:hAnsi="Candara"/>
          <w:sz w:val="22"/>
          <w:szCs w:val="22"/>
          <w:lang w:val="it-IT"/>
        </w:rPr>
      </w:pPr>
    </w:p>
    <w:p w:rsidR="00ED28C8" w:rsidRPr="003F0209" w:rsidRDefault="00ED28C8" w:rsidP="00CD3BE9">
      <w:pPr>
        <w:pStyle w:val="sche3"/>
        <w:numPr>
          <w:ilvl w:val="0"/>
          <w:numId w:val="13"/>
        </w:numPr>
        <w:spacing w:before="240"/>
        <w:ind w:left="284" w:hanging="142"/>
        <w:rPr>
          <w:rFonts w:ascii="Candara" w:hAnsi="Candara"/>
          <w:bCs/>
          <w:sz w:val="22"/>
          <w:szCs w:val="22"/>
          <w:lang w:val="it-IT"/>
        </w:rPr>
      </w:pPr>
      <w:r w:rsidRPr="003F0209">
        <w:rPr>
          <w:rFonts w:ascii="Candara" w:hAnsi="Candara"/>
          <w:bCs/>
          <w:sz w:val="22"/>
          <w:szCs w:val="22"/>
          <w:lang w:val="it-IT"/>
        </w:rPr>
        <w:lastRenderedPageBreak/>
        <w:t>di non partecipare al presente concorso di progettazione in più di un raggruppamento temporaneo, ovvero singolarmente e quale componente di raggruppamento temporaneo, oppure singolarmente e in qualità di amministratore, socio, dipendente o collaboratore coordinato e continuativo, con incarico in corso, di società partecipanti;</w:t>
      </w:r>
    </w:p>
    <w:p w:rsidR="00ED28C8" w:rsidRPr="003F0209" w:rsidRDefault="00ED28C8" w:rsidP="00CD3BE9">
      <w:pPr>
        <w:pStyle w:val="sche3"/>
        <w:numPr>
          <w:ilvl w:val="0"/>
          <w:numId w:val="13"/>
        </w:numPr>
        <w:spacing w:before="240"/>
        <w:ind w:left="284" w:hanging="142"/>
        <w:rPr>
          <w:rFonts w:ascii="Candara" w:hAnsi="Candara"/>
          <w:bCs/>
          <w:sz w:val="22"/>
          <w:szCs w:val="22"/>
          <w:lang w:val="it-IT"/>
        </w:rPr>
      </w:pPr>
      <w:r w:rsidRPr="003F0209">
        <w:rPr>
          <w:rFonts w:ascii="Candara" w:hAnsi="Candara"/>
          <w:bCs/>
          <w:sz w:val="22"/>
          <w:szCs w:val="22"/>
          <w:lang w:val="it-IT"/>
        </w:rPr>
        <w:t>di non aver partecipato</w:t>
      </w:r>
      <w:r w:rsidR="00196D2B" w:rsidRPr="003F0209">
        <w:rPr>
          <w:rFonts w:ascii="Candara" w:hAnsi="Candara"/>
          <w:bCs/>
          <w:sz w:val="22"/>
          <w:szCs w:val="22"/>
          <w:lang w:val="it-IT"/>
        </w:rPr>
        <w:t xml:space="preserve"> direttamente</w:t>
      </w:r>
      <w:r w:rsidRPr="003F0209">
        <w:rPr>
          <w:rFonts w:ascii="Candara" w:hAnsi="Candara"/>
          <w:bCs/>
          <w:sz w:val="22"/>
          <w:szCs w:val="22"/>
          <w:lang w:val="it-IT"/>
        </w:rPr>
        <w:t>, neanche in qualità di consulente, alla redazione di altra proposta progettuale presentata a questo concorso;</w:t>
      </w:r>
    </w:p>
    <w:p w:rsidR="00196D2B" w:rsidRPr="003F0209" w:rsidRDefault="00196D2B" w:rsidP="00CD3BE9">
      <w:pPr>
        <w:pStyle w:val="sche3"/>
        <w:numPr>
          <w:ilvl w:val="0"/>
          <w:numId w:val="13"/>
        </w:numPr>
        <w:spacing w:before="240"/>
        <w:ind w:left="284" w:hanging="142"/>
        <w:rPr>
          <w:rFonts w:ascii="Candara" w:hAnsi="Candara"/>
          <w:bCs/>
          <w:sz w:val="22"/>
          <w:szCs w:val="22"/>
          <w:lang w:val="it-IT"/>
        </w:rPr>
      </w:pPr>
      <w:r w:rsidRPr="003F0209">
        <w:rPr>
          <w:rFonts w:ascii="Candara" w:hAnsi="Candara"/>
          <w:bCs/>
          <w:sz w:val="22"/>
          <w:szCs w:val="22"/>
          <w:lang w:val="it-IT"/>
        </w:rPr>
        <w:t xml:space="preserve">di non aver svolto direttamente o per il tramite di altro soggetto che risulti controllato, controllante o collegato, alcuna attività di supporto alla preparazione del concorso, né che alcun suo dipendente o suo consulente su base annua con rapporto esclusivo ha svolto attività di supporto alla preparazione del concorso; </w:t>
      </w:r>
    </w:p>
    <w:p w:rsidR="00ED28C8" w:rsidRPr="003F0209" w:rsidRDefault="00ED28C8" w:rsidP="00CD3BE9">
      <w:pPr>
        <w:pStyle w:val="sche3"/>
        <w:numPr>
          <w:ilvl w:val="0"/>
          <w:numId w:val="13"/>
        </w:numPr>
        <w:spacing w:before="240"/>
        <w:ind w:left="284" w:hanging="142"/>
        <w:rPr>
          <w:rFonts w:ascii="Candara" w:hAnsi="Candara"/>
          <w:bCs/>
          <w:sz w:val="22"/>
          <w:szCs w:val="22"/>
          <w:lang w:val="it-IT"/>
        </w:rPr>
      </w:pPr>
      <w:r w:rsidRPr="003F0209">
        <w:rPr>
          <w:rFonts w:ascii="Candara" w:hAnsi="Candara"/>
          <w:bCs/>
          <w:sz w:val="22"/>
          <w:szCs w:val="22"/>
          <w:lang w:val="it-IT"/>
        </w:rPr>
        <w:t>di accettare, senza condizione o riserva alcuna, tutte le norme e disposizioni contenute nel bando, nel disciplinare del co</w:t>
      </w:r>
      <w:r w:rsidR="002E1573" w:rsidRPr="003F0209">
        <w:rPr>
          <w:rFonts w:ascii="Candara" w:hAnsi="Candara"/>
          <w:bCs/>
          <w:sz w:val="22"/>
          <w:szCs w:val="22"/>
          <w:lang w:val="it-IT"/>
        </w:rPr>
        <w:t>ncorso e nei documenti allegati.</w:t>
      </w:r>
    </w:p>
    <w:p w:rsidR="00ED28C8" w:rsidRPr="003F0209" w:rsidRDefault="00ED28C8" w:rsidP="00ED28C8">
      <w:pPr>
        <w:pStyle w:val="sche3"/>
        <w:jc w:val="center"/>
        <w:rPr>
          <w:rFonts w:ascii="Candara" w:hAnsi="Candara"/>
          <w:b/>
          <w:sz w:val="22"/>
          <w:szCs w:val="22"/>
          <w:lang w:val="it-IT"/>
        </w:rPr>
      </w:pPr>
    </w:p>
    <w:p w:rsidR="00ED28C8" w:rsidRPr="003F0209" w:rsidRDefault="00ED28C8" w:rsidP="00ED28C8">
      <w:pPr>
        <w:pStyle w:val="sche3"/>
        <w:jc w:val="center"/>
        <w:rPr>
          <w:rFonts w:ascii="Candara" w:hAnsi="Candara"/>
          <w:b/>
          <w:sz w:val="22"/>
          <w:szCs w:val="22"/>
          <w:lang w:val="it-IT"/>
        </w:rPr>
      </w:pPr>
      <w:r w:rsidRPr="003F0209">
        <w:rPr>
          <w:rFonts w:ascii="Candara" w:hAnsi="Candara"/>
          <w:b/>
          <w:sz w:val="22"/>
          <w:szCs w:val="22"/>
          <w:lang w:val="it-IT"/>
        </w:rPr>
        <w:t>DICHIARA ALTRESÌ</w:t>
      </w:r>
    </w:p>
    <w:p w:rsidR="00ED28C8" w:rsidRPr="003F0209" w:rsidRDefault="002E1573" w:rsidP="00CD3BE9">
      <w:pPr>
        <w:pStyle w:val="sche3"/>
        <w:numPr>
          <w:ilvl w:val="0"/>
          <w:numId w:val="13"/>
        </w:numPr>
        <w:spacing w:before="240"/>
        <w:ind w:left="284" w:hanging="142"/>
        <w:rPr>
          <w:rFonts w:ascii="Candara" w:hAnsi="Candara"/>
          <w:bCs/>
          <w:sz w:val="22"/>
          <w:szCs w:val="22"/>
          <w:lang w:val="it-IT"/>
        </w:rPr>
      </w:pPr>
      <w:r w:rsidRPr="003F0209">
        <w:rPr>
          <w:rFonts w:ascii="Candara" w:hAnsi="Candara"/>
          <w:bCs/>
          <w:sz w:val="22"/>
          <w:szCs w:val="22"/>
          <w:lang w:val="it-IT"/>
        </w:rPr>
        <w:t>di essere informato, ai sensi e per gli effetti del D.Lgs. 196/2003</w:t>
      </w:r>
      <w:r w:rsidR="00804558" w:rsidRPr="003F0209">
        <w:rPr>
          <w:rFonts w:ascii="Candara" w:hAnsi="Candara"/>
          <w:bCs/>
          <w:sz w:val="22"/>
          <w:szCs w:val="22"/>
          <w:lang w:val="it-IT"/>
        </w:rPr>
        <w:t xml:space="preserve"> e del Regolamento UE 679-2016 (GDPR), </w:t>
      </w:r>
      <w:r w:rsidRPr="003F0209">
        <w:rPr>
          <w:rFonts w:ascii="Candara" w:hAnsi="Candara"/>
          <w:bCs/>
          <w:sz w:val="22"/>
          <w:szCs w:val="22"/>
          <w:lang w:val="it-IT"/>
        </w:rPr>
        <w:t xml:space="preserve"> che i dati personali raccolti saranno trattati, anche con strumenti informatici, esclusivamente nell’ambito del procedimento per il quale la presente dichiarazione viene resa;</w:t>
      </w:r>
    </w:p>
    <w:p w:rsidR="004B7CA7" w:rsidRPr="003F0209" w:rsidRDefault="004B7CA7" w:rsidP="00CD3BE9">
      <w:pPr>
        <w:pStyle w:val="sche3"/>
        <w:numPr>
          <w:ilvl w:val="0"/>
          <w:numId w:val="13"/>
        </w:numPr>
        <w:spacing w:before="240"/>
        <w:ind w:left="284" w:hanging="142"/>
        <w:rPr>
          <w:rFonts w:ascii="Candara" w:hAnsi="Candara"/>
          <w:bCs/>
          <w:sz w:val="22"/>
          <w:szCs w:val="22"/>
          <w:lang w:val="it-IT"/>
        </w:rPr>
      </w:pPr>
      <w:r w:rsidRPr="003F0209">
        <w:rPr>
          <w:rFonts w:ascii="Candara" w:hAnsi="Candara"/>
          <w:bCs/>
          <w:sz w:val="22"/>
          <w:szCs w:val="22"/>
          <w:lang w:val="it-IT"/>
        </w:rPr>
        <w:t xml:space="preserve">di </w:t>
      </w:r>
      <w:r w:rsidRPr="003F0209">
        <w:rPr>
          <w:rFonts w:ascii="Candara" w:hAnsi="Candara"/>
          <w:b/>
          <w:bCs/>
          <w:sz w:val="22"/>
          <w:szCs w:val="22"/>
          <w:lang w:val="it-IT"/>
        </w:rPr>
        <w:t>eleggere come domicilio,</w:t>
      </w:r>
      <w:r w:rsidRPr="003F0209">
        <w:rPr>
          <w:rFonts w:ascii="Candara" w:hAnsi="Candara"/>
          <w:bCs/>
          <w:sz w:val="22"/>
          <w:szCs w:val="22"/>
          <w:lang w:val="it-IT"/>
        </w:rPr>
        <w:t xml:space="preserve"> ai fini </w:t>
      </w:r>
      <w:r w:rsidR="00F404A6" w:rsidRPr="003F0209">
        <w:rPr>
          <w:rFonts w:ascii="Candara" w:hAnsi="Candara"/>
          <w:bCs/>
          <w:sz w:val="22"/>
          <w:szCs w:val="22"/>
          <w:lang w:val="it-IT"/>
        </w:rPr>
        <w:t>del presente concorso</w:t>
      </w:r>
      <w:r w:rsidRPr="003F0209">
        <w:rPr>
          <w:rFonts w:ascii="Candara" w:hAnsi="Candara"/>
          <w:bCs/>
          <w:sz w:val="22"/>
          <w:szCs w:val="22"/>
          <w:lang w:val="it-IT"/>
        </w:rPr>
        <w:t>, il seguente indirizzo</w:t>
      </w:r>
      <w:r w:rsidR="00F404A6" w:rsidRPr="003F0209">
        <w:rPr>
          <w:rFonts w:ascii="Candara" w:hAnsi="Candara"/>
          <w:bCs/>
          <w:sz w:val="22"/>
          <w:szCs w:val="22"/>
          <w:lang w:val="it-IT"/>
        </w:rPr>
        <w:t>(</w:t>
      </w:r>
      <w:r w:rsidR="00F404A6" w:rsidRPr="003F0209">
        <w:rPr>
          <w:rFonts w:ascii="Candara" w:hAnsi="Candara"/>
          <w:bCs/>
          <w:smallCaps/>
          <w:sz w:val="22"/>
          <w:szCs w:val="22"/>
          <w:lang w:val="it-IT"/>
        </w:rPr>
        <w:t>in caso di raggruppamento temporaneo indicare sempre l’indirizzo del capogruppo)</w:t>
      </w:r>
      <w:r w:rsidRPr="003F0209">
        <w:rPr>
          <w:rFonts w:ascii="Candara" w:hAnsi="Candara"/>
          <w:bCs/>
          <w:sz w:val="22"/>
          <w:szCs w:val="22"/>
          <w:lang w:val="it-IT"/>
        </w:rPr>
        <w:t>:</w:t>
      </w:r>
    </w:p>
    <w:p w:rsidR="004B7CA7" w:rsidRPr="003F0209" w:rsidRDefault="004B7CA7" w:rsidP="004B7CA7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>Ragione Sociale:</w:t>
      </w:r>
    </w:p>
    <w:p w:rsidR="004B7CA7" w:rsidRPr="003F0209" w:rsidRDefault="004B7CA7" w:rsidP="004B7CA7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>Via</w:t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  <w:t>Città</w:t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  <w:t>CAP</w:t>
      </w:r>
    </w:p>
    <w:p w:rsidR="004B7CA7" w:rsidRPr="003F0209" w:rsidRDefault="004B7CA7" w:rsidP="004B7CA7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>Tel.</w:t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</w:p>
    <w:p w:rsidR="004B7CA7" w:rsidRPr="003F0209" w:rsidRDefault="004B7CA7" w:rsidP="004B7CA7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>fax</w:t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  <w:r w:rsidRPr="003F0209">
        <w:rPr>
          <w:rFonts w:ascii="Candara" w:hAnsi="Candara"/>
          <w:sz w:val="22"/>
          <w:szCs w:val="22"/>
          <w:lang w:val="it-IT"/>
        </w:rPr>
        <w:tab/>
      </w:r>
    </w:p>
    <w:p w:rsidR="004B7CA7" w:rsidRPr="003F0209" w:rsidRDefault="004B7CA7" w:rsidP="004B7CA7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sz w:val="22"/>
          <w:szCs w:val="22"/>
          <w:lang w:val="it-IT"/>
        </w:rPr>
        <w:t>e-mail</w:t>
      </w:r>
    </w:p>
    <w:p w:rsidR="004B7CA7" w:rsidRPr="003F0209" w:rsidRDefault="004B7CA7" w:rsidP="004B7CA7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Candara" w:hAnsi="Candara"/>
          <w:sz w:val="22"/>
          <w:szCs w:val="22"/>
          <w:lang w:val="it-IT"/>
        </w:rPr>
      </w:pPr>
      <w:r w:rsidRPr="003F0209">
        <w:rPr>
          <w:rFonts w:ascii="Candara" w:hAnsi="Candara"/>
          <w:b/>
          <w:sz w:val="22"/>
          <w:szCs w:val="22"/>
          <w:lang w:val="it-IT"/>
        </w:rPr>
        <w:t>PEC</w:t>
      </w:r>
    </w:p>
    <w:p w:rsidR="004B7CA7" w:rsidRPr="003F0209" w:rsidRDefault="004B7CA7" w:rsidP="004B7CA7">
      <w:pPr>
        <w:pStyle w:val="sche3"/>
        <w:rPr>
          <w:rFonts w:ascii="Candara" w:hAnsi="Candara"/>
          <w:sz w:val="22"/>
          <w:szCs w:val="22"/>
          <w:lang w:val="it-IT"/>
        </w:rPr>
      </w:pPr>
    </w:p>
    <w:p w:rsidR="00EA6B38" w:rsidRPr="003F0209" w:rsidRDefault="00EA6B38" w:rsidP="007B2945">
      <w:pPr>
        <w:pStyle w:val="sche3"/>
        <w:tabs>
          <w:tab w:val="left" w:pos="720"/>
          <w:tab w:val="right" w:pos="9638"/>
        </w:tabs>
        <w:rPr>
          <w:rFonts w:ascii="Candara" w:hAnsi="Candara"/>
          <w:b/>
          <w:bCs/>
          <w:sz w:val="22"/>
          <w:szCs w:val="22"/>
          <w:lang w:val="it-IT"/>
        </w:rPr>
      </w:pPr>
    </w:p>
    <w:p w:rsidR="00D65EC1" w:rsidRPr="003F0209" w:rsidRDefault="00D65EC1" w:rsidP="007B2945">
      <w:pPr>
        <w:pStyle w:val="sche3"/>
        <w:tabs>
          <w:tab w:val="left" w:pos="720"/>
          <w:tab w:val="right" w:pos="9638"/>
        </w:tabs>
        <w:rPr>
          <w:rFonts w:ascii="Candara" w:hAnsi="Candara"/>
          <w:b/>
          <w:bCs/>
          <w:sz w:val="22"/>
          <w:szCs w:val="22"/>
          <w:lang w:val="it-IT"/>
        </w:rPr>
      </w:pPr>
    </w:p>
    <w:p w:rsidR="007B2945" w:rsidRPr="003F0209" w:rsidRDefault="006E2487" w:rsidP="007B2945">
      <w:pPr>
        <w:pStyle w:val="sche3"/>
        <w:tabs>
          <w:tab w:val="left" w:pos="720"/>
          <w:tab w:val="right" w:pos="9638"/>
        </w:tabs>
        <w:rPr>
          <w:rFonts w:ascii="Candara" w:hAnsi="Candara"/>
          <w:b/>
          <w:bCs/>
          <w:sz w:val="22"/>
          <w:szCs w:val="22"/>
          <w:lang w:val="it-IT"/>
        </w:rPr>
      </w:pPr>
      <w:r w:rsidRPr="003F0209">
        <w:rPr>
          <w:rFonts w:ascii="Candara" w:hAnsi="Candara"/>
          <w:b/>
          <w:bCs/>
          <w:sz w:val="22"/>
          <w:szCs w:val="22"/>
          <w:lang w:val="it-IT"/>
        </w:rPr>
        <w:t xml:space="preserve">Luogo e Data                                                                                 </w:t>
      </w:r>
      <w:r w:rsidR="007B2945" w:rsidRPr="003F0209">
        <w:rPr>
          <w:rFonts w:ascii="Candara" w:hAnsi="Candara"/>
          <w:b/>
          <w:bCs/>
          <w:sz w:val="22"/>
          <w:szCs w:val="22"/>
          <w:lang w:val="it-IT"/>
        </w:rPr>
        <w:t>Firma</w:t>
      </w:r>
      <w:r w:rsidRPr="003F0209">
        <w:rPr>
          <w:rFonts w:ascii="Candara" w:hAnsi="Candara"/>
          <w:b/>
          <w:bCs/>
          <w:sz w:val="22"/>
          <w:szCs w:val="22"/>
          <w:lang w:val="it-IT"/>
        </w:rPr>
        <w:t>/Firme</w:t>
      </w:r>
      <w:r w:rsidR="008E49D4" w:rsidRPr="003F0209">
        <w:rPr>
          <w:rStyle w:val="Rimandonotaapidipagina"/>
          <w:rFonts w:ascii="Candara" w:hAnsi="Candara"/>
          <w:b/>
          <w:bCs/>
          <w:sz w:val="22"/>
          <w:szCs w:val="22"/>
          <w:lang w:val="it-IT"/>
        </w:rPr>
        <w:footnoteReference w:id="4"/>
      </w:r>
    </w:p>
    <w:p w:rsidR="002E1573" w:rsidRPr="003F0209" w:rsidRDefault="002E1573" w:rsidP="007B2945">
      <w:pPr>
        <w:pStyle w:val="sche3"/>
        <w:tabs>
          <w:tab w:val="left" w:pos="720"/>
          <w:tab w:val="right" w:pos="9638"/>
        </w:tabs>
        <w:rPr>
          <w:rFonts w:ascii="Candara" w:hAnsi="Candara"/>
          <w:b/>
          <w:bCs/>
          <w:sz w:val="22"/>
          <w:szCs w:val="22"/>
          <w:lang w:val="it-IT"/>
        </w:rPr>
      </w:pPr>
    </w:p>
    <w:p w:rsidR="002E1573" w:rsidRPr="003F0209" w:rsidRDefault="002E1573" w:rsidP="007B2945">
      <w:pPr>
        <w:pStyle w:val="sche3"/>
        <w:tabs>
          <w:tab w:val="left" w:pos="720"/>
          <w:tab w:val="right" w:pos="9638"/>
        </w:tabs>
        <w:rPr>
          <w:rFonts w:ascii="Candara" w:hAnsi="Candara"/>
          <w:b/>
          <w:bCs/>
          <w:sz w:val="22"/>
          <w:szCs w:val="22"/>
          <w:lang w:val="it-IT"/>
        </w:rPr>
      </w:pPr>
    </w:p>
    <w:p w:rsidR="002E1573" w:rsidRPr="003F0209" w:rsidRDefault="002E1573" w:rsidP="007B2945">
      <w:pPr>
        <w:pStyle w:val="sche3"/>
        <w:tabs>
          <w:tab w:val="left" w:pos="720"/>
          <w:tab w:val="right" w:pos="9638"/>
        </w:tabs>
        <w:rPr>
          <w:rFonts w:ascii="Candara" w:hAnsi="Candara"/>
          <w:b/>
          <w:bCs/>
          <w:sz w:val="22"/>
          <w:szCs w:val="22"/>
          <w:lang w:val="it-IT"/>
        </w:rPr>
      </w:pPr>
    </w:p>
    <w:p w:rsidR="002E1573" w:rsidRPr="003F0209" w:rsidRDefault="002E1573" w:rsidP="007B2945">
      <w:pPr>
        <w:pStyle w:val="sche3"/>
        <w:tabs>
          <w:tab w:val="left" w:pos="720"/>
          <w:tab w:val="right" w:pos="9638"/>
        </w:tabs>
        <w:rPr>
          <w:rFonts w:ascii="Candara" w:hAnsi="Candara"/>
          <w:b/>
          <w:bCs/>
          <w:sz w:val="22"/>
          <w:szCs w:val="22"/>
          <w:lang w:val="it-IT"/>
        </w:rPr>
      </w:pPr>
    </w:p>
    <w:sectPr w:rsidR="002E1573" w:rsidRPr="003F0209" w:rsidSect="0079780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B5" w:rsidRDefault="00737DB5" w:rsidP="009B29EE">
      <w:r>
        <w:separator/>
      </w:r>
    </w:p>
  </w:endnote>
  <w:endnote w:type="continuationSeparator" w:id="1">
    <w:p w:rsidR="00737DB5" w:rsidRDefault="00737DB5" w:rsidP="009B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82" w:rsidRDefault="00674A82">
    <w:pPr>
      <w:pStyle w:val="Pidipagina"/>
    </w:pPr>
  </w:p>
  <w:p w:rsidR="00677FB1" w:rsidRPr="009B29EE" w:rsidRDefault="00677FB1" w:rsidP="009B29EE">
    <w:pPr>
      <w:pStyle w:val="Pidipagina"/>
      <w:jc w:val="right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B5" w:rsidRDefault="00737DB5" w:rsidP="009B29EE">
      <w:r>
        <w:separator/>
      </w:r>
    </w:p>
  </w:footnote>
  <w:footnote w:type="continuationSeparator" w:id="1">
    <w:p w:rsidR="00737DB5" w:rsidRDefault="00737DB5" w:rsidP="009B29EE">
      <w:r>
        <w:continuationSeparator/>
      </w:r>
    </w:p>
  </w:footnote>
  <w:footnote w:id="2">
    <w:p w:rsidR="008E49D4" w:rsidRPr="00146257" w:rsidRDefault="008E49D4">
      <w:pPr>
        <w:pStyle w:val="Testonotaapidipagina"/>
      </w:pPr>
      <w:r w:rsidRPr="00146257">
        <w:rPr>
          <w:rStyle w:val="Rimandonotaapidipagina"/>
        </w:rPr>
        <w:footnoteRef/>
      </w:r>
      <w:r w:rsidRPr="00146257">
        <w:rPr>
          <w:b/>
          <w:sz w:val="18"/>
          <w:szCs w:val="18"/>
        </w:rPr>
        <w:t>La percentuale di partecipazione al raggruppamento qui indicata corrisponderà, in caso</w:t>
      </w:r>
      <w:r w:rsidR="00804558">
        <w:rPr>
          <w:b/>
          <w:sz w:val="18"/>
          <w:szCs w:val="18"/>
        </w:rPr>
        <w:t xml:space="preserve"> di assegnazione di uno dei cinque </w:t>
      </w:r>
      <w:bookmarkStart w:id="0" w:name="_GoBack"/>
      <w:bookmarkEnd w:id="0"/>
      <w:r w:rsidRPr="00146257">
        <w:rPr>
          <w:b/>
          <w:sz w:val="18"/>
          <w:szCs w:val="18"/>
        </w:rPr>
        <w:t>premi del concorso, alla quota di premio spettante.</w:t>
      </w:r>
    </w:p>
  </w:footnote>
  <w:footnote w:id="3">
    <w:p w:rsidR="00ED28C8" w:rsidRPr="0084507D" w:rsidRDefault="00ED28C8">
      <w:pPr>
        <w:pStyle w:val="Testonotaapidipagina"/>
        <w:rPr>
          <w:b/>
          <w:sz w:val="18"/>
          <w:szCs w:val="18"/>
          <w:highlight w:val="yellow"/>
        </w:rPr>
      </w:pPr>
      <w:r w:rsidRPr="00146257">
        <w:rPr>
          <w:rStyle w:val="Rimandonotaapidipagina"/>
          <w:b/>
        </w:rPr>
        <w:footnoteRef/>
      </w:r>
      <w:r w:rsidR="00456ADA">
        <w:rPr>
          <w:b/>
          <w:sz w:val="18"/>
          <w:szCs w:val="18"/>
        </w:rPr>
        <w:t>Come nota 1</w:t>
      </w:r>
      <w:r w:rsidR="002E1573" w:rsidRPr="00146257">
        <w:rPr>
          <w:b/>
          <w:sz w:val="18"/>
          <w:szCs w:val="18"/>
        </w:rPr>
        <w:t>.</w:t>
      </w:r>
    </w:p>
  </w:footnote>
  <w:footnote w:id="4">
    <w:p w:rsidR="008E49D4" w:rsidRPr="0084507D" w:rsidRDefault="008E49D4">
      <w:pPr>
        <w:pStyle w:val="Testonotaapidipagina"/>
        <w:rPr>
          <w:b/>
          <w:sz w:val="18"/>
          <w:szCs w:val="18"/>
        </w:rPr>
      </w:pPr>
      <w:r w:rsidRPr="00146257">
        <w:rPr>
          <w:rStyle w:val="Rimandonotaapidipagina"/>
          <w:b/>
          <w:sz w:val="18"/>
          <w:szCs w:val="18"/>
        </w:rPr>
        <w:footnoteRef/>
      </w:r>
      <w:r w:rsidRPr="00146257">
        <w:rPr>
          <w:b/>
          <w:sz w:val="18"/>
          <w:szCs w:val="18"/>
        </w:rPr>
        <w:t xml:space="preserve"> Firma del singolo professionista, di </w:t>
      </w:r>
      <w:r w:rsidRPr="00146257">
        <w:rPr>
          <w:b/>
          <w:sz w:val="18"/>
          <w:szCs w:val="18"/>
          <w:u w:val="single"/>
        </w:rPr>
        <w:t>tutti</w:t>
      </w:r>
      <w:r w:rsidRPr="00146257">
        <w:rPr>
          <w:b/>
          <w:sz w:val="18"/>
          <w:szCs w:val="18"/>
        </w:rPr>
        <w:t xml:space="preserve"> i professionisti associati, del legale rappre</w:t>
      </w:r>
      <w:r w:rsidR="00CD3BE9">
        <w:rPr>
          <w:b/>
          <w:sz w:val="18"/>
          <w:szCs w:val="18"/>
        </w:rPr>
        <w:t>sentante di società o consorzio, d</w:t>
      </w:r>
      <w:r w:rsidR="00CD3BE9" w:rsidRPr="00146257">
        <w:rPr>
          <w:b/>
          <w:sz w:val="18"/>
          <w:szCs w:val="18"/>
        </w:rPr>
        <w:t xml:space="preserve">i </w:t>
      </w:r>
      <w:r w:rsidR="00CD3BE9" w:rsidRPr="00146257">
        <w:rPr>
          <w:b/>
          <w:sz w:val="18"/>
          <w:szCs w:val="18"/>
          <w:u w:val="single"/>
        </w:rPr>
        <w:t>tutti</w:t>
      </w:r>
      <w:r w:rsidR="00CD3BE9" w:rsidRPr="00146257">
        <w:rPr>
          <w:b/>
          <w:sz w:val="18"/>
          <w:szCs w:val="18"/>
        </w:rPr>
        <w:t xml:space="preserve"> i</w:t>
      </w:r>
      <w:r w:rsidR="00CD3BE9">
        <w:rPr>
          <w:b/>
          <w:sz w:val="18"/>
          <w:szCs w:val="18"/>
        </w:rPr>
        <w:t xml:space="preserve"> componenti la costituenda ATP.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704" w:type="dxa"/>
      <w:tblInd w:w="416" w:type="dxa"/>
      <w:tblCellMar>
        <w:left w:w="70" w:type="dxa"/>
        <w:right w:w="70" w:type="dxa"/>
      </w:tblCellMar>
      <w:tblLook w:val="0000"/>
    </w:tblPr>
    <w:tblGrid>
      <w:gridCol w:w="1775"/>
      <w:gridCol w:w="4929"/>
    </w:tblGrid>
    <w:tr w:rsidR="00373F54" w:rsidRPr="0051055D" w:rsidTr="00EE41E9">
      <w:trPr>
        <w:trHeight w:val="447"/>
      </w:trPr>
      <w:tc>
        <w:tcPr>
          <w:tcW w:w="1775" w:type="dxa"/>
          <w:vAlign w:val="center"/>
        </w:tcPr>
        <w:p w:rsidR="00373F54" w:rsidRPr="008E41C2" w:rsidRDefault="00373F54" w:rsidP="00EE41E9">
          <w:pPr>
            <w:pStyle w:val="Intestazione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32"/>
              <w:szCs w:val="32"/>
            </w:rPr>
            <w:drawing>
              <wp:inline distT="0" distB="0" distL="0" distR="0">
                <wp:extent cx="447675" cy="638175"/>
                <wp:effectExtent l="19050" t="0" r="9525" b="0"/>
                <wp:docPr id="2" name="Immagine 3" descr="..\..\..\..\..\telti\tel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..\..\..\..\..\telti\tel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9" w:type="dxa"/>
          <w:vAlign w:val="center"/>
        </w:tcPr>
        <w:p w:rsidR="00373F54" w:rsidRPr="00AD1A2B" w:rsidRDefault="00373F54" w:rsidP="00EE41E9">
          <w:pPr>
            <w:pStyle w:val="Nessunaspaziatura"/>
            <w:jc w:val="center"/>
            <w:rPr>
              <w:rStyle w:val="Enfasigrassetto"/>
              <w:sz w:val="16"/>
              <w:szCs w:val="16"/>
            </w:rPr>
          </w:pPr>
          <w:r w:rsidRPr="00AD1A2B">
            <w:rPr>
              <w:rStyle w:val="Enfasigrassetto"/>
              <w:sz w:val="16"/>
              <w:szCs w:val="16"/>
            </w:rPr>
            <w:t xml:space="preserve">COMUNE </w:t>
          </w:r>
          <w:proofErr w:type="spellStart"/>
          <w:r w:rsidRPr="00AD1A2B">
            <w:rPr>
              <w:rStyle w:val="Enfasigrassetto"/>
              <w:sz w:val="16"/>
              <w:szCs w:val="16"/>
            </w:rPr>
            <w:t>DI</w:t>
          </w:r>
          <w:proofErr w:type="spellEnd"/>
          <w:r w:rsidRPr="00AD1A2B">
            <w:rPr>
              <w:rStyle w:val="Enfasigrassetto"/>
              <w:sz w:val="16"/>
              <w:szCs w:val="16"/>
            </w:rPr>
            <w:t xml:space="preserve"> TELTI</w:t>
          </w:r>
        </w:p>
        <w:p w:rsidR="00373F54" w:rsidRPr="00AD1A2B" w:rsidRDefault="00373F54" w:rsidP="00EE41E9">
          <w:pPr>
            <w:pStyle w:val="Nessunaspaziatura"/>
            <w:jc w:val="center"/>
            <w:rPr>
              <w:rStyle w:val="Enfasigrassetto"/>
              <w:sz w:val="16"/>
              <w:szCs w:val="16"/>
            </w:rPr>
          </w:pPr>
          <w:r w:rsidRPr="00AD1A2B">
            <w:rPr>
              <w:rStyle w:val="Enfasigrassetto"/>
              <w:sz w:val="16"/>
              <w:szCs w:val="16"/>
            </w:rPr>
            <w:t xml:space="preserve">Via Kennedy </w:t>
          </w:r>
          <w:proofErr w:type="spellStart"/>
          <w:r w:rsidRPr="00AD1A2B">
            <w:rPr>
              <w:rStyle w:val="Enfasigrassetto"/>
              <w:sz w:val="16"/>
              <w:szCs w:val="16"/>
            </w:rPr>
            <w:t>n°</w:t>
          </w:r>
          <w:proofErr w:type="spellEnd"/>
          <w:r w:rsidRPr="00AD1A2B">
            <w:rPr>
              <w:rStyle w:val="Enfasigrassetto"/>
              <w:sz w:val="16"/>
              <w:szCs w:val="16"/>
            </w:rPr>
            <w:t xml:space="preserve">  2    07020  </w:t>
          </w:r>
          <w:proofErr w:type="spellStart"/>
          <w:r w:rsidRPr="00AD1A2B">
            <w:rPr>
              <w:rStyle w:val="Enfasigrassetto"/>
              <w:sz w:val="16"/>
              <w:szCs w:val="16"/>
            </w:rPr>
            <w:t>Telti</w:t>
          </w:r>
          <w:proofErr w:type="spellEnd"/>
          <w:r w:rsidRPr="00AD1A2B">
            <w:rPr>
              <w:rStyle w:val="Enfasigrassetto"/>
              <w:sz w:val="16"/>
              <w:szCs w:val="16"/>
            </w:rPr>
            <w:t xml:space="preserve"> (OT)</w:t>
          </w:r>
        </w:p>
        <w:p w:rsidR="00373F54" w:rsidRPr="00AD1A2B" w:rsidRDefault="00373F54" w:rsidP="00EE41E9">
          <w:pPr>
            <w:pStyle w:val="Nessunaspaziatura"/>
            <w:jc w:val="center"/>
            <w:rPr>
              <w:rStyle w:val="Enfasigrassetto"/>
              <w:sz w:val="16"/>
              <w:szCs w:val="16"/>
              <w:lang w:val="en-US"/>
            </w:rPr>
          </w:pPr>
          <w:r w:rsidRPr="00AD1A2B">
            <w:rPr>
              <w:rStyle w:val="Enfasigrassetto"/>
              <w:sz w:val="16"/>
              <w:szCs w:val="16"/>
              <w:lang w:val="en-US"/>
            </w:rPr>
            <w:t>Tel.  0789/43007- Fax  0789/43580</w:t>
          </w:r>
        </w:p>
        <w:p w:rsidR="00373F54" w:rsidRPr="008E41C2" w:rsidRDefault="001E2048" w:rsidP="00EE41E9">
          <w:pPr>
            <w:pStyle w:val="Nessunaspaziatura"/>
            <w:jc w:val="center"/>
            <w:rPr>
              <w:sz w:val="28"/>
              <w:szCs w:val="28"/>
              <w:lang w:val="en-US"/>
            </w:rPr>
          </w:pPr>
          <w:hyperlink r:id="rId2" w:history="1">
            <w:r w:rsidR="00373F54" w:rsidRPr="00AD1A2B">
              <w:rPr>
                <w:rStyle w:val="Enfasigrassetto"/>
                <w:sz w:val="16"/>
                <w:szCs w:val="16"/>
                <w:lang w:val="en-US"/>
              </w:rPr>
              <w:t>www.comune.telti.ot.it</w:t>
            </w:r>
          </w:hyperlink>
        </w:p>
      </w:tc>
    </w:tr>
  </w:tbl>
  <w:p w:rsidR="00373F54" w:rsidRDefault="00373F5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2"/>
      </w:rPr>
    </w:lvl>
  </w:abstractNum>
  <w:abstractNum w:abstractNumId="1">
    <w:nsid w:val="00000002"/>
    <w:multiLevelType w:val="singleLevel"/>
    <w:tmpl w:val="04100019"/>
    <w:lvl w:ilvl="0">
      <w:start w:val="1"/>
      <w:numFmt w:val="lowerLetter"/>
      <w:lvlText w:val="%1."/>
      <w:lvlJc w:val="left"/>
      <w:pPr>
        <w:ind w:left="720" w:hanging="360"/>
      </w:pPr>
      <w:rPr>
        <w:b/>
        <w:i w:val="0"/>
        <w:sz w:val="22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  <w:rPr>
        <w:rFonts w:ascii="Tahoma" w:hAnsi="Tahoma" w:cs="Arial"/>
        <w:b/>
        <w:bCs/>
        <w:sz w:val="22"/>
        <w:szCs w:val="22"/>
        <w:lang w:val="it-I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  <w:rPr>
        <w:rFonts w:ascii="Tahoma" w:hAnsi="Tahoma" w:cs="Arial"/>
        <w:b/>
        <w:bCs/>
        <w:sz w:val="22"/>
        <w:szCs w:val="22"/>
        <w:lang w:val="it-IT"/>
      </w:r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  <w:rPr>
        <w:rFonts w:ascii="Tahoma" w:hAnsi="Tahoma" w:cs="Arial"/>
        <w:b/>
        <w:bCs/>
        <w:sz w:val="22"/>
        <w:szCs w:val="22"/>
        <w:lang w:val="it-IT"/>
      </w:rPr>
    </w:lvl>
  </w:abstractNum>
  <w:abstractNum w:abstractNumId="4">
    <w:nsid w:val="0E7D085B"/>
    <w:multiLevelType w:val="hybridMultilevel"/>
    <w:tmpl w:val="4FBA2A7A"/>
    <w:lvl w:ilvl="0" w:tplc="FB0216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A6780"/>
    <w:multiLevelType w:val="hybridMultilevel"/>
    <w:tmpl w:val="9EAEF4FC"/>
    <w:lvl w:ilvl="0" w:tplc="590A4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23D51"/>
    <w:multiLevelType w:val="hybridMultilevel"/>
    <w:tmpl w:val="0D9A331C"/>
    <w:lvl w:ilvl="0" w:tplc="1CCAFA6E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C3454"/>
    <w:multiLevelType w:val="hybridMultilevel"/>
    <w:tmpl w:val="B372A062"/>
    <w:lvl w:ilvl="0" w:tplc="7D92D062">
      <w:start w:val="1"/>
      <w:numFmt w:val="bullet"/>
      <w:lvlText w:val="□"/>
      <w:lvlJc w:val="left"/>
      <w:pPr>
        <w:ind w:left="1776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3B22487"/>
    <w:multiLevelType w:val="hybridMultilevel"/>
    <w:tmpl w:val="9EAEF4FC"/>
    <w:lvl w:ilvl="0" w:tplc="590A4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C05C20"/>
    <w:multiLevelType w:val="hybridMultilevel"/>
    <w:tmpl w:val="0890D306"/>
    <w:lvl w:ilvl="0" w:tplc="861675F8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238F5"/>
    <w:multiLevelType w:val="hybridMultilevel"/>
    <w:tmpl w:val="1374CA56"/>
    <w:lvl w:ilvl="0" w:tplc="C8527D5E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4380E"/>
    <w:multiLevelType w:val="hybridMultilevel"/>
    <w:tmpl w:val="3EFA8552"/>
    <w:lvl w:ilvl="0" w:tplc="DF101F1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CEC794C"/>
    <w:multiLevelType w:val="hybridMultilevel"/>
    <w:tmpl w:val="07280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945"/>
    <w:rsid w:val="000006D3"/>
    <w:rsid w:val="00013CF7"/>
    <w:rsid w:val="00054D98"/>
    <w:rsid w:val="00061631"/>
    <w:rsid w:val="000C4F89"/>
    <w:rsid w:val="000D266C"/>
    <w:rsid w:val="00146257"/>
    <w:rsid w:val="0015624C"/>
    <w:rsid w:val="00180ADF"/>
    <w:rsid w:val="001873B5"/>
    <w:rsid w:val="00196D2B"/>
    <w:rsid w:val="001D2C9B"/>
    <w:rsid w:val="001E2048"/>
    <w:rsid w:val="0020025E"/>
    <w:rsid w:val="00200C04"/>
    <w:rsid w:val="00226806"/>
    <w:rsid w:val="00226D54"/>
    <w:rsid w:val="002604CB"/>
    <w:rsid w:val="002745BB"/>
    <w:rsid w:val="002877C1"/>
    <w:rsid w:val="00295342"/>
    <w:rsid w:val="002E05E2"/>
    <w:rsid w:val="002E1573"/>
    <w:rsid w:val="002E1681"/>
    <w:rsid w:val="0030686E"/>
    <w:rsid w:val="00322752"/>
    <w:rsid w:val="00326894"/>
    <w:rsid w:val="00373F54"/>
    <w:rsid w:val="00397611"/>
    <w:rsid w:val="003A0533"/>
    <w:rsid w:val="003C5A84"/>
    <w:rsid w:val="003C7FFC"/>
    <w:rsid w:val="003E766F"/>
    <w:rsid w:val="003F0209"/>
    <w:rsid w:val="004153C3"/>
    <w:rsid w:val="00417788"/>
    <w:rsid w:val="004229EA"/>
    <w:rsid w:val="00423D9E"/>
    <w:rsid w:val="0044474E"/>
    <w:rsid w:val="00454D67"/>
    <w:rsid w:val="00456ADA"/>
    <w:rsid w:val="004B7CA7"/>
    <w:rsid w:val="004D3FF8"/>
    <w:rsid w:val="004E6A41"/>
    <w:rsid w:val="00533E72"/>
    <w:rsid w:val="005A5968"/>
    <w:rsid w:val="005B21E6"/>
    <w:rsid w:val="005E3368"/>
    <w:rsid w:val="005E6E94"/>
    <w:rsid w:val="006179FA"/>
    <w:rsid w:val="00633713"/>
    <w:rsid w:val="00651483"/>
    <w:rsid w:val="00674A82"/>
    <w:rsid w:val="00677FB1"/>
    <w:rsid w:val="006A7CB1"/>
    <w:rsid w:val="006B5566"/>
    <w:rsid w:val="006E2487"/>
    <w:rsid w:val="006F441F"/>
    <w:rsid w:val="00737DB5"/>
    <w:rsid w:val="007957F2"/>
    <w:rsid w:val="00797804"/>
    <w:rsid w:val="007A3236"/>
    <w:rsid w:val="007B2945"/>
    <w:rsid w:val="00804558"/>
    <w:rsid w:val="00804831"/>
    <w:rsid w:val="00805CF1"/>
    <w:rsid w:val="0081070E"/>
    <w:rsid w:val="0084507D"/>
    <w:rsid w:val="008D16A2"/>
    <w:rsid w:val="008E49D4"/>
    <w:rsid w:val="009317EF"/>
    <w:rsid w:val="0093603B"/>
    <w:rsid w:val="009843E7"/>
    <w:rsid w:val="009937C2"/>
    <w:rsid w:val="009B2782"/>
    <w:rsid w:val="009B29EE"/>
    <w:rsid w:val="009D0A4F"/>
    <w:rsid w:val="009E7438"/>
    <w:rsid w:val="009F504F"/>
    <w:rsid w:val="00A22CB2"/>
    <w:rsid w:val="00A7775D"/>
    <w:rsid w:val="00A832BA"/>
    <w:rsid w:val="00B277C4"/>
    <w:rsid w:val="00B31B1F"/>
    <w:rsid w:val="00B34DFD"/>
    <w:rsid w:val="00B65482"/>
    <w:rsid w:val="00BE3A33"/>
    <w:rsid w:val="00C3467D"/>
    <w:rsid w:val="00CA67BB"/>
    <w:rsid w:val="00CC7544"/>
    <w:rsid w:val="00CD3BE9"/>
    <w:rsid w:val="00CF16F7"/>
    <w:rsid w:val="00CF3204"/>
    <w:rsid w:val="00D076CF"/>
    <w:rsid w:val="00D16D25"/>
    <w:rsid w:val="00D4351C"/>
    <w:rsid w:val="00D46D99"/>
    <w:rsid w:val="00D65EC1"/>
    <w:rsid w:val="00DA00C4"/>
    <w:rsid w:val="00E40A0B"/>
    <w:rsid w:val="00E56B17"/>
    <w:rsid w:val="00EA6B38"/>
    <w:rsid w:val="00EB68D7"/>
    <w:rsid w:val="00EC373C"/>
    <w:rsid w:val="00ED16E8"/>
    <w:rsid w:val="00ED28C8"/>
    <w:rsid w:val="00EE7013"/>
    <w:rsid w:val="00F20727"/>
    <w:rsid w:val="00F404A6"/>
    <w:rsid w:val="00F67ED8"/>
    <w:rsid w:val="00F77659"/>
    <w:rsid w:val="00F92B63"/>
    <w:rsid w:val="00FA4796"/>
    <w:rsid w:val="00FC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945"/>
    <w:rPr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9317E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7B2945"/>
    <w:rPr>
      <w:b/>
      <w:bCs/>
      <w:sz w:val="28"/>
    </w:rPr>
  </w:style>
  <w:style w:type="paragraph" w:customStyle="1" w:styleId="sche22">
    <w:name w:val="sche2_2"/>
    <w:rsid w:val="007B294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3">
    <w:name w:val="sche_3"/>
    <w:uiPriority w:val="99"/>
    <w:rsid w:val="007B294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Sottotitolo">
    <w:name w:val="Subtitle"/>
    <w:basedOn w:val="Normale"/>
    <w:qFormat/>
    <w:rsid w:val="007B2945"/>
    <w:pPr>
      <w:jc w:val="center"/>
    </w:pPr>
    <w:rPr>
      <w:rFonts w:ascii="Tahoma" w:hAnsi="Tahoma" w:cs="Tahoma"/>
      <w:sz w:val="32"/>
    </w:rPr>
  </w:style>
  <w:style w:type="character" w:styleId="Enfasigrassetto">
    <w:name w:val="Strong"/>
    <w:uiPriority w:val="22"/>
    <w:qFormat/>
    <w:rsid w:val="007B2945"/>
    <w:rPr>
      <w:b/>
      <w:bCs/>
    </w:rPr>
  </w:style>
  <w:style w:type="paragraph" w:styleId="Corpodeltesto2">
    <w:name w:val="Body Text 2"/>
    <w:basedOn w:val="Normale"/>
    <w:link w:val="Corpodeltesto2Carattere"/>
    <w:semiHidden/>
    <w:unhideWhenUsed/>
    <w:rsid w:val="007B294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semiHidden/>
    <w:rsid w:val="007B2945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F2072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207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B29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B29E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29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B29EE"/>
    <w:rPr>
      <w:sz w:val="24"/>
      <w:szCs w:val="24"/>
    </w:rPr>
  </w:style>
  <w:style w:type="character" w:styleId="Rimandocommento">
    <w:name w:val="annotation reference"/>
    <w:rsid w:val="002E05E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05E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05E2"/>
  </w:style>
  <w:style w:type="paragraph" w:styleId="Soggettocommento">
    <w:name w:val="annotation subject"/>
    <w:basedOn w:val="Testocommento"/>
    <w:next w:val="Testocommento"/>
    <w:link w:val="SoggettocommentoCarattere"/>
    <w:rsid w:val="002E05E2"/>
    <w:rPr>
      <w:b/>
      <w:bCs/>
    </w:rPr>
  </w:style>
  <w:style w:type="character" w:customStyle="1" w:styleId="SoggettocommentoCarattere">
    <w:name w:val="Soggetto commento Carattere"/>
    <w:link w:val="Soggettocommento"/>
    <w:rsid w:val="002E05E2"/>
    <w:rPr>
      <w:b/>
      <w:bCs/>
    </w:rPr>
  </w:style>
  <w:style w:type="paragraph" w:customStyle="1" w:styleId="Contenutotabella">
    <w:name w:val="Contenuto tabella"/>
    <w:basedOn w:val="Normale"/>
    <w:uiPriority w:val="99"/>
    <w:rsid w:val="003C5A84"/>
    <w:pPr>
      <w:suppressLineNumbers/>
      <w:suppressAutoHyphens/>
    </w:pPr>
    <w:rPr>
      <w:lang w:eastAsia="ar-SA"/>
    </w:rPr>
  </w:style>
  <w:style w:type="character" w:customStyle="1" w:styleId="Titolo5Carattere">
    <w:name w:val="Titolo 5 Carattere"/>
    <w:link w:val="Titolo5"/>
    <w:uiPriority w:val="9"/>
    <w:rsid w:val="009317EF"/>
    <w:rPr>
      <w:b/>
      <w:bCs/>
    </w:rPr>
  </w:style>
  <w:style w:type="paragraph" w:styleId="Testonotaapidipagina">
    <w:name w:val="footnote text"/>
    <w:basedOn w:val="Normale"/>
    <w:link w:val="TestonotaapidipaginaCarattere"/>
    <w:rsid w:val="00674A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4A82"/>
  </w:style>
  <w:style w:type="character" w:styleId="Rimandonotaapidipagina">
    <w:name w:val="footnote reference"/>
    <w:rsid w:val="00674A82"/>
    <w:rPr>
      <w:vertAlign w:val="superscript"/>
    </w:rPr>
  </w:style>
  <w:style w:type="paragraph" w:styleId="Nessunaspaziatura">
    <w:name w:val="No Spacing"/>
    <w:uiPriority w:val="1"/>
    <w:qFormat/>
    <w:rsid w:val="00373F54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454D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945"/>
    <w:rPr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9317E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7B2945"/>
    <w:rPr>
      <w:b/>
      <w:bCs/>
      <w:sz w:val="28"/>
    </w:rPr>
  </w:style>
  <w:style w:type="paragraph" w:customStyle="1" w:styleId="sche22">
    <w:name w:val="sche2_2"/>
    <w:rsid w:val="007B294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3">
    <w:name w:val="sche_3"/>
    <w:uiPriority w:val="99"/>
    <w:rsid w:val="007B294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Sottotitolo">
    <w:name w:val="Subtitle"/>
    <w:basedOn w:val="Normale"/>
    <w:qFormat/>
    <w:rsid w:val="007B2945"/>
    <w:pPr>
      <w:jc w:val="center"/>
    </w:pPr>
    <w:rPr>
      <w:rFonts w:ascii="Tahoma" w:hAnsi="Tahoma" w:cs="Tahoma"/>
      <w:sz w:val="32"/>
    </w:rPr>
  </w:style>
  <w:style w:type="character" w:styleId="Enfasigrassetto">
    <w:name w:val="Strong"/>
    <w:uiPriority w:val="22"/>
    <w:qFormat/>
    <w:rsid w:val="007B2945"/>
    <w:rPr>
      <w:b/>
      <w:bCs/>
    </w:rPr>
  </w:style>
  <w:style w:type="paragraph" w:styleId="Corpodeltesto2">
    <w:name w:val="Body Text 2"/>
    <w:basedOn w:val="Normale"/>
    <w:link w:val="Corpodeltesto2Carattere"/>
    <w:semiHidden/>
    <w:unhideWhenUsed/>
    <w:rsid w:val="007B294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semiHidden/>
    <w:rsid w:val="007B2945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F2072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207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B29E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9B29E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29E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B29EE"/>
    <w:rPr>
      <w:sz w:val="24"/>
      <w:szCs w:val="24"/>
    </w:rPr>
  </w:style>
  <w:style w:type="character" w:styleId="Rimandocommento">
    <w:name w:val="annotation reference"/>
    <w:rsid w:val="002E05E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05E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05E2"/>
  </w:style>
  <w:style w:type="paragraph" w:styleId="Soggettocommento">
    <w:name w:val="annotation subject"/>
    <w:basedOn w:val="Testocommento"/>
    <w:next w:val="Testocommento"/>
    <w:link w:val="SoggettocommentoCarattere"/>
    <w:rsid w:val="002E05E2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2E05E2"/>
    <w:rPr>
      <w:b/>
      <w:bCs/>
    </w:rPr>
  </w:style>
  <w:style w:type="paragraph" w:customStyle="1" w:styleId="Contenutotabella">
    <w:name w:val="Contenuto tabella"/>
    <w:basedOn w:val="Normale"/>
    <w:uiPriority w:val="99"/>
    <w:rsid w:val="003C5A84"/>
    <w:pPr>
      <w:suppressLineNumbers/>
      <w:suppressAutoHyphens/>
    </w:pPr>
    <w:rPr>
      <w:lang w:eastAsia="ar-SA"/>
    </w:rPr>
  </w:style>
  <w:style w:type="character" w:customStyle="1" w:styleId="Titolo5Carattere">
    <w:name w:val="Titolo 5 Carattere"/>
    <w:link w:val="Titolo5"/>
    <w:uiPriority w:val="9"/>
    <w:rsid w:val="009317EF"/>
    <w:rPr>
      <w:b/>
      <w:bCs/>
    </w:rPr>
  </w:style>
  <w:style w:type="paragraph" w:styleId="Testonotaapidipagina">
    <w:name w:val="footnote text"/>
    <w:basedOn w:val="Normale"/>
    <w:link w:val="TestonotaapidipaginaCarattere"/>
    <w:rsid w:val="00674A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4A82"/>
  </w:style>
  <w:style w:type="character" w:styleId="Rimandonotaapidipagina">
    <w:name w:val="footnote reference"/>
    <w:rsid w:val="00674A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telti.ot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96E65F-907E-4B63-A06C-E9E2B96D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Universita' degli Studi di Ferrara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Utente</dc:creator>
  <cp:lastModifiedBy>Pasquale.Caboni</cp:lastModifiedBy>
  <cp:revision>13</cp:revision>
  <cp:lastPrinted>2012-11-26T13:23:00Z</cp:lastPrinted>
  <dcterms:created xsi:type="dcterms:W3CDTF">2017-10-18T08:45:00Z</dcterms:created>
  <dcterms:modified xsi:type="dcterms:W3CDTF">2020-01-20T09:37:00Z</dcterms:modified>
</cp:coreProperties>
</file>