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r>
        <w:t>Allegato</w:t>
      </w:r>
      <w:r w:rsidR="00425D6A">
        <w:t xml:space="preserve"> 2</w:t>
      </w:r>
      <w:bookmarkStart w:id="0" w:name="_GoBack"/>
      <w:bookmarkEnd w:id="0"/>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2"/>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3"/>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Pr="00916FCB" w:rsidRDefault="00916FCB">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916FCB">
        <w:rPr>
          <w:rFonts w:ascii="Arial" w:hAnsi="Arial" w:cs="Arial"/>
          <w:b/>
          <w:sz w:val="15"/>
          <w:szCs w:val="15"/>
        </w:rPr>
        <w:t>GU UE del</w:t>
      </w:r>
      <w:r w:rsidR="00A23B3E" w:rsidRPr="00916FCB">
        <w:rPr>
          <w:rFonts w:ascii="Arial" w:hAnsi="Arial" w:cs="Arial"/>
          <w:b/>
          <w:sz w:val="15"/>
          <w:szCs w:val="15"/>
        </w:rPr>
        <w:t xml:space="preserve"> </w:t>
      </w:r>
      <w:r w:rsidRPr="00916FCB">
        <w:rPr>
          <w:rFonts w:ascii="Arial" w:hAnsi="Arial" w:cs="Arial"/>
          <w:b/>
          <w:sz w:val="15"/>
          <w:szCs w:val="15"/>
        </w:rPr>
        <w:t>22.01.2020 n. 2020/S015-031920</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916FCB">
        <w:rPr>
          <w:rFonts w:ascii="Arial" w:hAnsi="Arial" w:cs="Arial"/>
          <w:b/>
          <w:sz w:val="15"/>
          <w:szCs w:val="15"/>
        </w:rPr>
        <w:t>GU</w:t>
      </w:r>
      <w:r w:rsidR="00916FCB" w:rsidRPr="00916FCB">
        <w:rPr>
          <w:rFonts w:ascii="Arial" w:hAnsi="Arial" w:cs="Arial"/>
          <w:b/>
          <w:sz w:val="15"/>
          <w:szCs w:val="15"/>
        </w:rPr>
        <w:t>RI n. 09</w:t>
      </w:r>
      <w:r w:rsidRPr="00916FCB">
        <w:rPr>
          <w:rFonts w:ascii="Arial" w:hAnsi="Arial" w:cs="Arial"/>
          <w:b/>
          <w:sz w:val="15"/>
          <w:szCs w:val="15"/>
        </w:rPr>
        <w:t xml:space="preserve"> </w:t>
      </w:r>
      <w:r w:rsidR="00916FCB" w:rsidRPr="00916FCB">
        <w:rPr>
          <w:rFonts w:ascii="Arial" w:hAnsi="Arial" w:cs="Arial"/>
          <w:b/>
          <w:sz w:val="15"/>
          <w:szCs w:val="15"/>
        </w:rPr>
        <w:t>del 24.01.2020</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23B3E" w:rsidRDefault="00A23B3E" w:rsidP="00200802">
      <w:pPr>
        <w:pStyle w:val="SectionTitle"/>
        <w:spacing w:after="240"/>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31501" w:rsidRPr="002A302F" w:rsidRDefault="00931501" w:rsidP="00931501">
            <w:pPr>
              <w:rPr>
                <w:rFonts w:ascii="Arial" w:hAnsi="Arial" w:cs="Arial"/>
                <w:color w:val="000000"/>
                <w:sz w:val="14"/>
                <w:szCs w:val="14"/>
              </w:rPr>
            </w:pPr>
            <w:r w:rsidRPr="002A302F">
              <w:rPr>
                <w:rFonts w:ascii="Arial" w:hAnsi="Arial" w:cs="Arial"/>
                <w:color w:val="000000"/>
                <w:sz w:val="14"/>
                <w:szCs w:val="14"/>
              </w:rPr>
              <w:t xml:space="preserve">[ </w:t>
            </w:r>
            <w:r w:rsidR="007A3489">
              <w:rPr>
                <w:rFonts w:ascii="Arial" w:hAnsi="Arial" w:cs="Arial"/>
                <w:color w:val="000000"/>
                <w:sz w:val="14"/>
                <w:szCs w:val="14"/>
              </w:rPr>
              <w:t xml:space="preserve">Comune di </w:t>
            </w:r>
            <w:proofErr w:type="spellStart"/>
            <w:r w:rsidR="007A3489">
              <w:rPr>
                <w:rFonts w:ascii="Arial" w:hAnsi="Arial" w:cs="Arial"/>
                <w:color w:val="000000"/>
                <w:sz w:val="14"/>
                <w:szCs w:val="14"/>
              </w:rPr>
              <w:t>Telti</w:t>
            </w:r>
            <w:proofErr w:type="spellEnd"/>
            <w:r w:rsidR="007A3489">
              <w:rPr>
                <w:rFonts w:ascii="Arial" w:hAnsi="Arial" w:cs="Arial"/>
                <w:color w:val="000000"/>
                <w:sz w:val="14"/>
                <w:szCs w:val="14"/>
              </w:rPr>
              <w:t xml:space="preserve"> – Ufficio Tecnico</w:t>
            </w:r>
            <w:r w:rsidRPr="002A302F">
              <w:rPr>
                <w:rFonts w:ascii="Arial" w:hAnsi="Arial" w:cs="Arial"/>
                <w:color w:val="000000"/>
                <w:sz w:val="14"/>
                <w:szCs w:val="14"/>
              </w:rPr>
              <w:t xml:space="preserve">  ] </w:t>
            </w:r>
          </w:p>
          <w:p w:rsidR="00A23B3E" w:rsidRPr="003A443E" w:rsidRDefault="00931501" w:rsidP="00893A5A">
            <w:pPr>
              <w:rPr>
                <w:color w:val="000000"/>
              </w:rPr>
            </w:pPr>
            <w:r w:rsidRPr="002A302F">
              <w:rPr>
                <w:rFonts w:ascii="Arial" w:hAnsi="Arial" w:cs="Arial"/>
                <w:color w:val="000000"/>
                <w:sz w:val="14"/>
                <w:szCs w:val="14"/>
              </w:rPr>
              <w:t>[</w:t>
            </w:r>
            <w:r w:rsidR="007A3489" w:rsidRPr="007A3489">
              <w:rPr>
                <w:rFonts w:ascii="Arial" w:hAnsi="Arial" w:cs="Arial"/>
                <w:color w:val="000000"/>
                <w:sz w:val="14"/>
                <w:szCs w:val="14"/>
              </w:rPr>
              <w:t>00124140906</w:t>
            </w:r>
            <w:r w:rsidRPr="002A302F">
              <w:rPr>
                <w:rFonts w:ascii="Arial" w:hAnsi="Arial" w:cs="Arial"/>
                <w:color w:val="000000"/>
                <w:sz w:val="14"/>
                <w:szCs w:val="14"/>
              </w:rPr>
              <w:t>]</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7D484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4840" w:rsidRDefault="007D4840">
            <w:r>
              <w:rPr>
                <w:rFonts w:ascii="Arial" w:hAnsi="Arial" w:cs="Arial"/>
                <w:sz w:val="14"/>
                <w:szCs w:val="14"/>
              </w:rPr>
              <w:t>Titolo o breve descrizione dell'appalto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16FCB" w:rsidRPr="00916FCB" w:rsidRDefault="00916FCB" w:rsidP="00916FCB">
            <w:pPr>
              <w:pStyle w:val="Default"/>
              <w:suppressAutoHyphens/>
              <w:spacing w:line="276" w:lineRule="auto"/>
              <w:rPr>
                <w:sz w:val="14"/>
                <w:szCs w:val="14"/>
              </w:rPr>
            </w:pPr>
            <w:r w:rsidRPr="00916FCB">
              <w:rPr>
                <w:sz w:val="14"/>
                <w:szCs w:val="14"/>
              </w:rPr>
              <w:t xml:space="preserve">CONCORSO </w:t>
            </w:r>
            <w:proofErr w:type="spellStart"/>
            <w:r w:rsidRPr="00916FCB">
              <w:rPr>
                <w:sz w:val="14"/>
                <w:szCs w:val="14"/>
              </w:rPr>
              <w:t>DI</w:t>
            </w:r>
            <w:proofErr w:type="spellEnd"/>
            <w:r w:rsidRPr="00916FCB">
              <w:rPr>
                <w:sz w:val="14"/>
                <w:szCs w:val="14"/>
              </w:rPr>
              <w:t xml:space="preserve"> PROGETTAZIONE EX art. 152 del </w:t>
            </w:r>
            <w:proofErr w:type="spellStart"/>
            <w:r w:rsidRPr="00916FCB">
              <w:rPr>
                <w:sz w:val="14"/>
                <w:szCs w:val="14"/>
              </w:rPr>
              <w:t>Dlgs</w:t>
            </w:r>
            <w:proofErr w:type="spellEnd"/>
            <w:r w:rsidRPr="00916FCB">
              <w:rPr>
                <w:sz w:val="14"/>
                <w:szCs w:val="14"/>
              </w:rPr>
              <w:t xml:space="preserve"> 50/2016 - Programma triennale di edilizia scolastica </w:t>
            </w:r>
            <w:proofErr w:type="spellStart"/>
            <w:r w:rsidRPr="00916FCB">
              <w:rPr>
                <w:sz w:val="14"/>
                <w:szCs w:val="14"/>
              </w:rPr>
              <w:t>Iscol@</w:t>
            </w:r>
            <w:proofErr w:type="spellEnd"/>
            <w:r w:rsidRPr="00916FCB">
              <w:rPr>
                <w:sz w:val="14"/>
                <w:szCs w:val="14"/>
              </w:rPr>
              <w:t xml:space="preserve"> - Asse I Scuole del nuovo millennio. - Ampliamento e riqualificazione dell'edificio adibito a scuola primaria e dell' infanzia.” SITO IN </w:t>
            </w:r>
            <w:proofErr w:type="spellStart"/>
            <w:r w:rsidRPr="00916FCB">
              <w:rPr>
                <w:sz w:val="14"/>
                <w:szCs w:val="14"/>
              </w:rPr>
              <w:t>Telti</w:t>
            </w:r>
            <w:proofErr w:type="spellEnd"/>
            <w:r w:rsidRPr="00916FCB">
              <w:rPr>
                <w:sz w:val="14"/>
                <w:szCs w:val="14"/>
              </w:rPr>
              <w:t xml:space="preserve"> in via </w:t>
            </w:r>
            <w:proofErr w:type="spellStart"/>
            <w:r w:rsidRPr="00916FCB">
              <w:rPr>
                <w:sz w:val="14"/>
                <w:szCs w:val="14"/>
              </w:rPr>
              <w:t>Montessori</w:t>
            </w:r>
            <w:proofErr w:type="spellEnd"/>
            <w:r w:rsidRPr="00916FCB">
              <w:rPr>
                <w:sz w:val="14"/>
                <w:szCs w:val="14"/>
              </w:rPr>
              <w:t xml:space="preserve"> - </w:t>
            </w:r>
            <w:r w:rsidRPr="007A3489">
              <w:rPr>
                <w:sz w:val="14"/>
                <w:szCs w:val="14"/>
              </w:rPr>
              <w:t>CUP G52H18000290006</w:t>
            </w:r>
          </w:p>
          <w:p w:rsidR="007D4840" w:rsidRPr="00B3431C" w:rsidRDefault="007A3489" w:rsidP="007A3489">
            <w:pPr>
              <w:pStyle w:val="Corpodeltesto1"/>
              <w:widowControl w:val="0"/>
              <w:spacing w:after="0" w:line="276" w:lineRule="auto"/>
              <w:rPr>
                <w:rFonts w:cs="Arial"/>
                <w:color w:val="000000"/>
                <w:sz w:val="14"/>
                <w:szCs w:val="14"/>
              </w:rPr>
            </w:pPr>
            <w:r w:rsidRPr="007A3489">
              <w:rPr>
                <w:rFonts w:cs="Arial"/>
                <w:color w:val="000000"/>
                <w:sz w:val="14"/>
                <w:szCs w:val="14"/>
              </w:rPr>
              <w:t>P</w:t>
            </w:r>
            <w:r>
              <w:rPr>
                <w:rFonts w:cs="Arial"/>
                <w:color w:val="000000"/>
                <w:sz w:val="14"/>
                <w:szCs w:val="14"/>
              </w:rPr>
              <w:t xml:space="preserve">rocedura aperta con  gara </w:t>
            </w:r>
            <w:r w:rsidRPr="007A3489">
              <w:rPr>
                <w:rFonts w:cs="Arial"/>
                <w:color w:val="000000"/>
                <w:sz w:val="14"/>
                <w:szCs w:val="14"/>
              </w:rPr>
              <w:t xml:space="preserve">telematica gestita sulla piattaforma denominata </w:t>
            </w:r>
            <w:proofErr w:type="spellStart"/>
            <w:r w:rsidRPr="007A3489">
              <w:rPr>
                <w:rFonts w:cs="Arial"/>
                <w:color w:val="000000"/>
                <w:sz w:val="14"/>
                <w:szCs w:val="14"/>
              </w:rPr>
              <w:t>SardegnaCAT</w:t>
            </w:r>
            <w:proofErr w:type="spellEnd"/>
            <w:r w:rsidRPr="007A3489">
              <w:rPr>
                <w:rFonts w:cs="Arial"/>
                <w:color w:val="000000"/>
                <w:sz w:val="14"/>
                <w:szCs w:val="14"/>
              </w:rPr>
              <w:t>, con la finalità di acquisire i Progetti di fattibilità tecnico-economica con il livello di approfondimento definito dall’art. 23 , commi 5 e 6 dello stesso D.lgs. n. 50/2016</w:t>
            </w:r>
          </w:p>
        </w:tc>
      </w:tr>
      <w:tr w:rsidR="007D484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4840" w:rsidRDefault="007D4840">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6"/>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4840" w:rsidRPr="003D17C2" w:rsidRDefault="007D4840" w:rsidP="00405CDF">
            <w:pPr>
              <w:rPr>
                <w:rFonts w:ascii="Arial" w:hAnsi="Arial" w:cs="Arial"/>
                <w:color w:val="000000"/>
                <w:sz w:val="18"/>
                <w:szCs w:val="18"/>
              </w:rPr>
            </w:pPr>
          </w:p>
        </w:tc>
      </w:tr>
      <w:tr w:rsidR="007D4840">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D4840" w:rsidRPr="00405CDF" w:rsidRDefault="007D4840">
            <w:pPr>
              <w:rPr>
                <w:rFonts w:ascii="Arial" w:hAnsi="Arial" w:cs="Arial"/>
                <w:color w:val="000000"/>
                <w:sz w:val="14"/>
                <w:szCs w:val="14"/>
              </w:rPr>
            </w:pPr>
            <w:r w:rsidRPr="00405CDF">
              <w:rPr>
                <w:rFonts w:ascii="Arial" w:hAnsi="Arial" w:cs="Arial"/>
                <w:color w:val="000000"/>
                <w:sz w:val="14"/>
                <w:szCs w:val="14"/>
              </w:rPr>
              <w:t xml:space="preserve">CIG </w:t>
            </w:r>
            <w:r w:rsidR="004309B1" w:rsidRPr="00405CDF">
              <w:rPr>
                <w:rFonts w:ascii="Arial" w:hAnsi="Arial" w:cs="Arial"/>
                <w:color w:val="000000"/>
                <w:sz w:val="14"/>
                <w:szCs w:val="14"/>
              </w:rPr>
              <w:t>(Relativo al Lotto o ai Lotti prescelto/i)</w:t>
            </w:r>
          </w:p>
          <w:p w:rsidR="007D4840" w:rsidRPr="00405CDF" w:rsidRDefault="007D4840">
            <w:pPr>
              <w:rPr>
                <w:rFonts w:ascii="Arial" w:hAnsi="Arial" w:cs="Arial"/>
                <w:color w:val="000000"/>
                <w:sz w:val="14"/>
                <w:szCs w:val="14"/>
              </w:rPr>
            </w:pPr>
            <w:r w:rsidRPr="00405CDF">
              <w:rPr>
                <w:rFonts w:ascii="Arial" w:hAnsi="Arial" w:cs="Arial"/>
                <w:color w:val="000000"/>
                <w:sz w:val="14"/>
                <w:szCs w:val="14"/>
              </w:rPr>
              <w:t>CUP (ove previsto)</w:t>
            </w:r>
          </w:p>
          <w:p w:rsidR="007D4840" w:rsidRPr="00405CDF" w:rsidRDefault="007D4840">
            <w:pPr>
              <w:rPr>
                <w:color w:val="000000"/>
              </w:rPr>
            </w:pPr>
            <w:r w:rsidRPr="00405CDF">
              <w:rPr>
                <w:rFonts w:ascii="Arial" w:hAnsi="Arial" w:cs="Arial"/>
                <w:color w:val="000000"/>
                <w:sz w:val="14"/>
                <w:szCs w:val="14"/>
              </w:rPr>
              <w:t xml:space="preserve">Codice progetto (ove l’appalto sia finanziato o cofinanziato con fondi </w:t>
            </w:r>
            <w:r w:rsidRPr="00405CDF">
              <w:rPr>
                <w:rFonts w:ascii="Arial" w:hAnsi="Arial" w:cs="Arial"/>
                <w:color w:val="000000"/>
                <w:sz w:val="14"/>
                <w:szCs w:val="14"/>
              </w:rPr>
              <w:lastRenderedPageBreak/>
              <w:t>europei)</w:t>
            </w:r>
            <w:r w:rsidRPr="00405CDF">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D5CFA" w:rsidRPr="00405CDF" w:rsidRDefault="00916FCB" w:rsidP="007D4840">
            <w:pPr>
              <w:rPr>
                <w:rFonts w:ascii="Arial" w:hAnsi="Arial" w:cs="Arial"/>
                <w:color w:val="000000"/>
                <w:sz w:val="14"/>
                <w:szCs w:val="14"/>
              </w:rPr>
            </w:pPr>
            <w:r>
              <w:rPr>
                <w:rFonts w:ascii="Arial" w:hAnsi="Arial" w:cs="Arial"/>
                <w:color w:val="000000"/>
                <w:sz w:val="14"/>
                <w:szCs w:val="14"/>
              </w:rPr>
              <w:lastRenderedPageBreak/>
              <w:t xml:space="preserve">CIG: </w:t>
            </w:r>
            <w:r w:rsidR="00E2252F" w:rsidRPr="00E2252F">
              <w:rPr>
                <w:rFonts w:ascii="Arial" w:hAnsi="Arial" w:cs="Arial"/>
                <w:color w:val="000000"/>
                <w:sz w:val="14"/>
                <w:szCs w:val="14"/>
              </w:rPr>
              <w:t>81739214FE</w:t>
            </w:r>
          </w:p>
          <w:p w:rsidR="007D4840" w:rsidRPr="00405CDF" w:rsidRDefault="00916FCB" w:rsidP="003053A0">
            <w:pPr>
              <w:rPr>
                <w:rFonts w:ascii="Arial" w:hAnsi="Arial" w:cs="Arial"/>
                <w:color w:val="000000"/>
                <w:sz w:val="14"/>
                <w:szCs w:val="14"/>
              </w:rPr>
            </w:pPr>
            <w:r>
              <w:rPr>
                <w:rFonts w:ascii="Arial" w:hAnsi="Arial" w:cs="Arial"/>
                <w:color w:val="000000"/>
                <w:sz w:val="14"/>
                <w:szCs w:val="14"/>
              </w:rPr>
              <w:t xml:space="preserve">CUP: </w:t>
            </w:r>
            <w:r w:rsidR="007A3489" w:rsidRPr="007A3489">
              <w:rPr>
                <w:rFonts w:ascii="Arial" w:hAnsi="Arial" w:cs="Arial"/>
                <w:color w:val="000000"/>
                <w:sz w:val="14"/>
                <w:szCs w:val="14"/>
              </w:rPr>
              <w:t>G52H18000290006</w:t>
            </w:r>
          </w:p>
          <w:p w:rsidR="007D4840" w:rsidRPr="00405CDF" w:rsidRDefault="007D4840">
            <w:pPr>
              <w:rPr>
                <w:rFonts w:ascii="Arial" w:hAnsi="Arial" w:cs="Arial"/>
                <w:color w:val="000000"/>
                <w:sz w:val="14"/>
                <w:szCs w:val="14"/>
              </w:rPr>
            </w:pPr>
            <w:r w:rsidRPr="00405CDF">
              <w:rPr>
                <w:rFonts w:ascii="Arial" w:hAnsi="Arial" w:cs="Arial"/>
                <w:color w:val="000000"/>
                <w:sz w:val="14"/>
                <w:szCs w:val="14"/>
              </w:rPr>
              <w:t>[  ]</w:t>
            </w:r>
          </w:p>
          <w:p w:rsidR="007D4840" w:rsidRPr="00405CDF" w:rsidRDefault="007D4840">
            <w:pPr>
              <w:rPr>
                <w:rFonts w:ascii="Arial" w:hAnsi="Arial" w:cs="Arial"/>
                <w:color w:val="000000"/>
                <w:sz w:val="14"/>
                <w:szCs w:val="14"/>
              </w:rPr>
            </w:pPr>
            <w:r w:rsidRPr="00405CDF">
              <w:rPr>
                <w:rFonts w:ascii="Arial" w:hAnsi="Arial" w:cs="Arial"/>
                <w:color w:val="000000"/>
                <w:sz w:val="14"/>
                <w:szCs w:val="14"/>
              </w:rPr>
              <w:lastRenderedPageBreak/>
              <w:t xml:space="preserve">[  ] </w:t>
            </w:r>
          </w:p>
          <w:p w:rsidR="007D4840" w:rsidRPr="00405CDF" w:rsidRDefault="007D4840">
            <w:pPr>
              <w:rPr>
                <w:color w:val="000000"/>
              </w:rPr>
            </w:pPr>
            <w:r w:rsidRPr="00405CDF">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lastRenderedPageBreak/>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5"/>
        <w:gridCol w:w="3601"/>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8"/>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 xml:space="preserve">c)    Indicare i riferimenti in base ai quali è stata ottenuta l'iscrizione o la certificazione e, </w:t>
            </w:r>
            <w:r w:rsidRPr="003A443E">
              <w:rPr>
                <w:rFonts w:ascii="Arial" w:hAnsi="Arial" w:cs="Arial"/>
                <w:color w:val="000000"/>
                <w:sz w:val="14"/>
                <w:szCs w:val="14"/>
              </w:rPr>
              <w:lastRenderedPageBreak/>
              <w:t>se pertinente, la classificazione ricevuta nell'elenco ufficiale (</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2"/>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w:t>
            </w:r>
            <w:r w:rsidRPr="003A443E">
              <w:rPr>
                <w:rFonts w:ascii="Arial" w:hAnsi="Arial" w:cs="Arial"/>
                <w:color w:val="000000"/>
                <w:sz w:val="14"/>
                <w:szCs w:val="14"/>
              </w:rPr>
              <w:lastRenderedPageBreak/>
              <w:t>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EB6F75"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FF0000"/>
          <w:sz w:val="15"/>
          <w:szCs w:val="15"/>
        </w:rPr>
      </w:pPr>
      <w:r w:rsidRPr="003A443E">
        <w:rPr>
          <w:rFonts w:ascii="Arial" w:hAnsi="Arial" w:cs="Arial"/>
          <w:i/>
          <w:color w:val="000000"/>
          <w:sz w:val="15"/>
          <w:szCs w:val="15"/>
        </w:rPr>
        <w:t>Se pertinente, indicare nome e indirizzo delle persone abilitate ad agire come rappresentanti,ivi compresi procuratori e institori,dell'operatore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7"/>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8"/>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20"/>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1"/>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w:t>
            </w:r>
            <w:r w:rsidRPr="003A443E">
              <w:rPr>
                <w:rFonts w:ascii="Arial" w:hAnsi="Arial" w:cs="Arial"/>
                <w:color w:val="000000"/>
                <w:w w:val="0"/>
                <w:sz w:val="15"/>
                <w:szCs w:val="15"/>
              </w:rPr>
              <w:lastRenderedPageBreak/>
              <w:t>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lastRenderedPageBreak/>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lastRenderedPageBreak/>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(indirizzo web, autorità o organismo di emanazione, riferimento preciso della documentazione)(</w:t>
            </w:r>
            <w:r>
              <w:rPr>
                <w:rStyle w:val="Rimandonotaapidipagina"/>
                <w:rFonts w:ascii="Arial" w:hAnsi="Arial" w:cs="Arial"/>
                <w:sz w:val="15"/>
                <w:szCs w:val="15"/>
              </w:rPr>
              <w:footnoteReference w:id="22"/>
            </w:r>
            <w:r>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3"/>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AA2252" w:rsidP="00F351F0">
            <w:pPr>
              <w:pStyle w:val="NormalLeft"/>
              <w:spacing w:before="0" w:after="0"/>
              <w:jc w:val="both"/>
              <w:rPr>
                <w:rFonts w:ascii="Arial" w:hAnsi="Arial" w:cs="Arial"/>
                <w:color w:val="000000"/>
                <w:sz w:val="14"/>
                <w:szCs w:val="14"/>
              </w:rPr>
            </w:pPr>
          </w:p>
          <w:p w:rsidR="00A23B3E" w:rsidRPr="003A443E" w:rsidRDefault="00A23B3E"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5"/>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6"/>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lastRenderedPageBreak/>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7"/>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2" w:anchor="09" w:history="1">
              <w:r w:rsidRPr="00121BF6">
                <w:rPr>
                  <w:rStyle w:val="Collegamentoipertestuale"/>
                  <w:rFonts w:ascii="Arial" w:eastAsia="font320"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3" w:anchor="014" w:history="1">
              <w:r w:rsidRPr="00121BF6">
                <w:rPr>
                  <w:rStyle w:val="Collegamentoipertestuale"/>
                  <w:rFonts w:ascii="Arial" w:eastAsia="font320"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20" w:hAnsi="Arial" w:cs="Arial"/>
                <w:color w:val="000000"/>
                <w:sz w:val="14"/>
                <w:szCs w:val="14"/>
                <w:u w:val="none"/>
              </w:rPr>
              <w:t>articolo 17 della legge 19 marzo 1990, n. 55</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20"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20"/>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20"/>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20"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20"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689(a</w:t>
            </w:r>
            <w:r w:rsidR="00625142" w:rsidRPr="00121BF6">
              <w:rPr>
                <w:rFonts w:ascii="Arial" w:hAnsi="Arial" w:cs="Arial"/>
                <w:color w:val="000000"/>
                <w:sz w:val="14"/>
                <w:szCs w:val="14"/>
              </w:rPr>
              <w:t>rticolo 80, comma 5, lettera l)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20"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lastRenderedPageBreak/>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1"/>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2"/>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3"/>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4"/>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lastRenderedPageBreak/>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8"/>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lastRenderedPageBreak/>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9"/>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40"/>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1"/>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2"/>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3"/>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CF24AB">
      <w:headerReference w:type="default" r:id="rId18"/>
      <w:footerReference w:type="default" r:id="rId19"/>
      <w:pgSz w:w="12240" w:h="15840"/>
      <w:pgMar w:top="993"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C46" w:rsidRDefault="00291C46">
      <w:pPr>
        <w:spacing w:before="0" w:after="0"/>
      </w:pPr>
      <w:r>
        <w:separator/>
      </w:r>
    </w:p>
  </w:endnote>
  <w:endnote w:type="continuationSeparator" w:id="1">
    <w:p w:rsidR="00291C46" w:rsidRDefault="00291C4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20">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Futura Std Book">
    <w:altName w:val="Vrinda"/>
    <w:panose1 w:val="00000000000000000000"/>
    <w:charset w:val="00"/>
    <w:family w:val="swiss"/>
    <w:notTrueType/>
    <w:pitch w:val="variable"/>
    <w:sig w:usb0="00000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1C46" w:rsidRPr="009D4F80" w:rsidRDefault="00291C46" w:rsidP="009D4F80">
    <w:pPr>
      <w:pStyle w:val="Pidipagina"/>
      <w:spacing w:before="0"/>
      <w:ind w:left="-907"/>
      <w:jc w:val="center"/>
      <w:rPr>
        <w:rFonts w:ascii="Candara" w:hAnsi="Candara" w:cs="Calibri"/>
        <w:sz w:val="16"/>
        <w:szCs w:val="16"/>
      </w:rPr>
    </w:pPr>
  </w:p>
  <w:p w:rsidR="00291C46" w:rsidRDefault="00291C4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C46" w:rsidRDefault="00291C46">
      <w:pPr>
        <w:spacing w:before="0" w:after="0"/>
      </w:pPr>
      <w:r>
        <w:separator/>
      </w:r>
    </w:p>
  </w:footnote>
  <w:footnote w:type="continuationSeparator" w:id="1">
    <w:p w:rsidR="00291C46" w:rsidRDefault="00291C46">
      <w:pPr>
        <w:spacing w:before="0" w:after="0"/>
      </w:pPr>
      <w:r>
        <w:continuationSeparator/>
      </w:r>
    </w:p>
  </w:footnote>
  <w:footnote w:id="2">
    <w:p w:rsidR="00291C46" w:rsidRPr="001F35A9" w:rsidRDefault="00291C46"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3">
    <w:p w:rsidR="00291C46" w:rsidRPr="001F35A9" w:rsidRDefault="00291C46"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oun</w:t>
      </w:r>
      <w:r w:rsidRPr="001F35A9">
        <w:rPr>
          <w:rFonts w:ascii="Arial" w:hAnsi="Arial" w:cs="Arial"/>
          <w:b/>
          <w:sz w:val="12"/>
          <w:szCs w:val="12"/>
        </w:rPr>
        <w:t xml:space="preserve"> avviso sull'esistenza di un sistema di qualificazione.</w:t>
      </w:r>
    </w:p>
  </w:footnote>
  <w:footnote w:id="4">
    <w:p w:rsidR="00291C46" w:rsidRPr="001F35A9" w:rsidRDefault="00291C46"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5">
    <w:p w:rsidR="00291C46" w:rsidRPr="001F35A9" w:rsidRDefault="00291C46"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ab/>
        <w:t>Cfr. punti II.1.1. e II.1.3. dell'avviso o bando pertinente.</w:t>
      </w:r>
    </w:p>
  </w:footnote>
  <w:footnote w:id="6">
    <w:p w:rsidR="00291C46" w:rsidRPr="001F35A9" w:rsidRDefault="00291C46"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punto II.1.1. dell'avviso o bando pertinente.</w:t>
      </w:r>
    </w:p>
  </w:footnote>
  <w:footnote w:id="7">
    <w:p w:rsidR="00291C46" w:rsidRPr="001F35A9" w:rsidRDefault="00291C46"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8">
    <w:p w:rsidR="00291C46" w:rsidRPr="001F35A9" w:rsidRDefault="00291C46"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291C46" w:rsidRPr="001F35A9" w:rsidRDefault="00291C46"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291C46" w:rsidRPr="001F35A9" w:rsidRDefault="00291C46"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291C46" w:rsidRPr="001F35A9" w:rsidRDefault="00291C46"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 xml:space="preserve">fatturato annuo non supera i 50 milioni di EURe/o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9">
    <w:p w:rsidR="00291C46" w:rsidRPr="001F35A9" w:rsidRDefault="00291C46"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Cfr. il punto III.1.5 del bando di gara.</w:t>
      </w:r>
    </w:p>
  </w:footnote>
  <w:footnote w:id="10">
    <w:p w:rsidR="00291C46" w:rsidRPr="001F35A9" w:rsidRDefault="00291C46"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1">
    <w:p w:rsidR="00291C46" w:rsidRPr="001F35A9" w:rsidRDefault="00291C46"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2">
    <w:p w:rsidR="00291C46" w:rsidRPr="001F35A9" w:rsidRDefault="00291C46"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000000"/>
          <w:sz w:val="12"/>
          <w:szCs w:val="12"/>
        </w:rPr>
        <w:t>nell’ambito di un raggruppamento, consorzio, joint-venture o altro</w:t>
      </w:r>
    </w:p>
  </w:footnote>
  <w:footnote w:id="13">
    <w:p w:rsidR="00291C46" w:rsidRPr="003E60D1" w:rsidRDefault="00291C4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4">
    <w:p w:rsidR="00291C46" w:rsidRPr="003E60D1" w:rsidRDefault="00291C4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5">
    <w:p w:rsidR="00291C46" w:rsidRPr="003E60D1" w:rsidRDefault="00291C4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6">
    <w:p w:rsidR="00291C46" w:rsidRPr="003E60D1" w:rsidRDefault="00291C4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7">
    <w:p w:rsidR="00291C46" w:rsidRPr="003E60D1" w:rsidRDefault="00291C46"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8">
    <w:p w:rsidR="00291C46" w:rsidRPr="003E60D1" w:rsidRDefault="00291C46"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9">
    <w:p w:rsidR="00291C46" w:rsidRPr="003E60D1" w:rsidRDefault="00291C4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20">
    <w:p w:rsidR="00291C46" w:rsidRPr="003E60D1" w:rsidRDefault="00291C46"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ab/>
        <w:t>Ripetere tante volte quanto necessario.</w:t>
      </w:r>
    </w:p>
  </w:footnote>
  <w:footnote w:id="21">
    <w:p w:rsidR="00291C46" w:rsidRPr="003E60D1" w:rsidRDefault="00291C46"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2">
    <w:p w:rsidR="00291C46" w:rsidRPr="003E60D1" w:rsidRDefault="00291C46"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23">
    <w:p w:rsidR="00291C46" w:rsidRPr="003E60D1" w:rsidRDefault="00291C4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4">
    <w:p w:rsidR="00291C46" w:rsidRPr="003E60D1" w:rsidRDefault="00291C46"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5">
    <w:p w:rsidR="00291C46" w:rsidRPr="003E60D1" w:rsidRDefault="00291C46"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Cfr., ove applicabile, il diritto nazionale, l'avviso o bando pertinente o i documenti di gara.</w:t>
      </w:r>
    </w:p>
  </w:footnote>
  <w:footnote w:id="26">
    <w:p w:rsidR="00291C46" w:rsidRPr="003E60D1" w:rsidRDefault="00291C4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7">
    <w:p w:rsidR="00291C46" w:rsidRPr="00BF74E1" w:rsidRDefault="00291C46"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8">
    <w:p w:rsidR="00291C46" w:rsidRPr="00F351F0" w:rsidRDefault="00291C46"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9">
    <w:p w:rsidR="00291C46" w:rsidRPr="003E60D1" w:rsidRDefault="00291C4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Solo se consentito dall'avviso o bando pertinente o dai documenti di gara.</w:t>
      </w:r>
    </w:p>
  </w:footnote>
  <w:footnote w:id="30">
    <w:p w:rsidR="00291C46" w:rsidRPr="003E60D1" w:rsidRDefault="00291C4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1">
    <w:p w:rsidR="00291C46" w:rsidRPr="003E60D1" w:rsidRDefault="00291C4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2">
    <w:p w:rsidR="00291C46" w:rsidRPr="003E60D1" w:rsidRDefault="00291C4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Ad esempio, rapporto tra attività e passività.</w:t>
      </w:r>
    </w:p>
  </w:footnote>
  <w:footnote w:id="33">
    <w:p w:rsidR="00291C46" w:rsidRPr="003E60D1" w:rsidRDefault="00291C4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rPr>
        <w:tab/>
      </w:r>
      <w:r w:rsidRPr="003E60D1">
        <w:rPr>
          <w:rFonts w:ascii="Arial" w:hAnsi="Arial" w:cs="Arial"/>
          <w:sz w:val="12"/>
          <w:szCs w:val="12"/>
        </w:rPr>
        <w:t>Ripetere tante volte quanto necessario.</w:t>
      </w:r>
    </w:p>
  </w:footnote>
  <w:footnote w:id="34">
    <w:p w:rsidR="00291C46" w:rsidRPr="003E60D1" w:rsidRDefault="00291C46"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5">
    <w:p w:rsidR="00291C46" w:rsidRPr="003E60D1" w:rsidRDefault="00291C46"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6">
    <w:p w:rsidR="00291C46" w:rsidRPr="003E60D1" w:rsidRDefault="00291C46"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7">
    <w:p w:rsidR="00291C46" w:rsidRPr="003E60D1" w:rsidRDefault="00291C46"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8">
    <w:p w:rsidR="00291C46" w:rsidRPr="003E60D1" w:rsidRDefault="00291C46"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9">
    <w:p w:rsidR="00291C46" w:rsidRPr="003E60D1" w:rsidRDefault="00291C4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Indicare chiaramente la voce cui si riferisce la risposta.</w:t>
      </w:r>
    </w:p>
  </w:footnote>
  <w:footnote w:id="40">
    <w:p w:rsidR="00291C46" w:rsidRPr="003E60D1" w:rsidRDefault="00291C4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1">
    <w:p w:rsidR="00291C46" w:rsidRPr="003E60D1" w:rsidRDefault="00291C4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Ripetere tante volte quanto necessario.</w:t>
      </w:r>
    </w:p>
  </w:footnote>
  <w:footnote w:id="42">
    <w:p w:rsidR="00291C46" w:rsidRPr="003E60D1" w:rsidRDefault="00291C46"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3">
    <w:p w:rsidR="00291C46" w:rsidRPr="003E60D1" w:rsidRDefault="00291C4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6704" w:type="dxa"/>
      <w:tblInd w:w="416" w:type="dxa"/>
      <w:tblCellMar>
        <w:left w:w="70" w:type="dxa"/>
        <w:right w:w="70" w:type="dxa"/>
      </w:tblCellMar>
      <w:tblLook w:val="0000"/>
    </w:tblPr>
    <w:tblGrid>
      <w:gridCol w:w="1775"/>
      <w:gridCol w:w="4929"/>
    </w:tblGrid>
    <w:tr w:rsidR="00291C46" w:rsidRPr="008E41C2" w:rsidTr="009D4F80">
      <w:trPr>
        <w:trHeight w:val="447"/>
      </w:trPr>
      <w:tc>
        <w:tcPr>
          <w:tcW w:w="1775" w:type="dxa"/>
          <w:vAlign w:val="center"/>
        </w:tcPr>
        <w:p w:rsidR="00291C46" w:rsidRPr="008E41C2" w:rsidRDefault="00291C46" w:rsidP="009D4F80">
          <w:pPr>
            <w:pStyle w:val="Intestazione"/>
            <w:jc w:val="center"/>
            <w:rPr>
              <w:rFonts w:ascii="Arial" w:hAnsi="Arial" w:cs="Arial"/>
              <w:b/>
              <w:bCs/>
              <w:sz w:val="32"/>
              <w:szCs w:val="32"/>
            </w:rPr>
          </w:pPr>
          <w:r>
            <w:rPr>
              <w:rFonts w:ascii="Arial" w:hAnsi="Arial" w:cs="Arial"/>
              <w:b/>
              <w:noProof/>
              <w:sz w:val="32"/>
              <w:szCs w:val="32"/>
              <w:lang w:bidi="ar-SA"/>
            </w:rPr>
            <w:drawing>
              <wp:inline distT="0" distB="0" distL="0" distR="0">
                <wp:extent cx="447675" cy="638175"/>
                <wp:effectExtent l="19050" t="0" r="9525" b="0"/>
                <wp:docPr id="2" name="Immagine 3" descr="..\..\..\..\..\telti\tel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telti\telti.jpg"/>
                        <pic:cNvPicPr>
                          <a:picLocks noChangeAspect="1" noChangeArrowheads="1"/>
                        </pic:cNvPicPr>
                      </pic:nvPicPr>
                      <pic:blipFill>
                        <a:blip r:embed="rId1"/>
                        <a:srcRect/>
                        <a:stretch>
                          <a:fillRect/>
                        </a:stretch>
                      </pic:blipFill>
                      <pic:spPr bwMode="auto">
                        <a:xfrm>
                          <a:off x="0" y="0"/>
                          <a:ext cx="447675" cy="638175"/>
                        </a:xfrm>
                        <a:prstGeom prst="rect">
                          <a:avLst/>
                        </a:prstGeom>
                        <a:noFill/>
                        <a:ln w="9525">
                          <a:noFill/>
                          <a:miter lim="800000"/>
                          <a:headEnd/>
                          <a:tailEnd/>
                        </a:ln>
                      </pic:spPr>
                    </pic:pic>
                  </a:graphicData>
                </a:graphic>
              </wp:inline>
            </w:drawing>
          </w:r>
        </w:p>
      </w:tc>
      <w:tc>
        <w:tcPr>
          <w:tcW w:w="4929" w:type="dxa"/>
          <w:vAlign w:val="center"/>
        </w:tcPr>
        <w:p w:rsidR="00291C46" w:rsidRPr="00AD1A2B" w:rsidRDefault="00291C46" w:rsidP="009D4F80">
          <w:pPr>
            <w:pStyle w:val="Nessunaspaziatura"/>
            <w:jc w:val="center"/>
            <w:rPr>
              <w:rStyle w:val="Enfasigrassetto"/>
              <w:sz w:val="16"/>
              <w:szCs w:val="16"/>
            </w:rPr>
          </w:pPr>
          <w:r w:rsidRPr="00AD1A2B">
            <w:rPr>
              <w:rStyle w:val="Enfasigrassetto"/>
              <w:sz w:val="16"/>
              <w:szCs w:val="16"/>
            </w:rPr>
            <w:t xml:space="preserve">COMUNE </w:t>
          </w:r>
          <w:proofErr w:type="spellStart"/>
          <w:r w:rsidRPr="00AD1A2B">
            <w:rPr>
              <w:rStyle w:val="Enfasigrassetto"/>
              <w:sz w:val="16"/>
              <w:szCs w:val="16"/>
            </w:rPr>
            <w:t>DI</w:t>
          </w:r>
          <w:proofErr w:type="spellEnd"/>
          <w:r w:rsidRPr="00AD1A2B">
            <w:rPr>
              <w:rStyle w:val="Enfasigrassetto"/>
              <w:sz w:val="16"/>
              <w:szCs w:val="16"/>
            </w:rPr>
            <w:t xml:space="preserve"> TELTI</w:t>
          </w:r>
        </w:p>
        <w:p w:rsidR="00291C46" w:rsidRPr="00AD1A2B" w:rsidRDefault="00291C46" w:rsidP="009D4F80">
          <w:pPr>
            <w:pStyle w:val="Nessunaspaziatura"/>
            <w:jc w:val="center"/>
            <w:rPr>
              <w:rStyle w:val="Enfasigrassetto"/>
              <w:sz w:val="16"/>
              <w:szCs w:val="16"/>
            </w:rPr>
          </w:pPr>
          <w:r w:rsidRPr="00AD1A2B">
            <w:rPr>
              <w:rStyle w:val="Enfasigrassetto"/>
              <w:sz w:val="16"/>
              <w:szCs w:val="16"/>
            </w:rPr>
            <w:t xml:space="preserve">Via Kennedy </w:t>
          </w:r>
          <w:proofErr w:type="spellStart"/>
          <w:r w:rsidRPr="00AD1A2B">
            <w:rPr>
              <w:rStyle w:val="Enfasigrassetto"/>
              <w:sz w:val="16"/>
              <w:szCs w:val="16"/>
            </w:rPr>
            <w:t>n°</w:t>
          </w:r>
          <w:proofErr w:type="spellEnd"/>
          <w:r w:rsidRPr="00AD1A2B">
            <w:rPr>
              <w:rStyle w:val="Enfasigrassetto"/>
              <w:sz w:val="16"/>
              <w:szCs w:val="16"/>
            </w:rPr>
            <w:t xml:space="preserve">  2    07020  </w:t>
          </w:r>
          <w:proofErr w:type="spellStart"/>
          <w:r w:rsidRPr="00AD1A2B">
            <w:rPr>
              <w:rStyle w:val="Enfasigrassetto"/>
              <w:sz w:val="16"/>
              <w:szCs w:val="16"/>
            </w:rPr>
            <w:t>Telti</w:t>
          </w:r>
          <w:proofErr w:type="spellEnd"/>
          <w:r w:rsidRPr="00AD1A2B">
            <w:rPr>
              <w:rStyle w:val="Enfasigrassetto"/>
              <w:sz w:val="16"/>
              <w:szCs w:val="16"/>
            </w:rPr>
            <w:t xml:space="preserve"> (OT)</w:t>
          </w:r>
        </w:p>
        <w:p w:rsidR="00291C46" w:rsidRPr="00AD1A2B" w:rsidRDefault="00291C46" w:rsidP="009D4F80">
          <w:pPr>
            <w:pStyle w:val="Nessunaspaziatura"/>
            <w:jc w:val="center"/>
            <w:rPr>
              <w:rStyle w:val="Enfasigrassetto"/>
              <w:sz w:val="16"/>
              <w:szCs w:val="16"/>
              <w:lang w:val="en-US"/>
            </w:rPr>
          </w:pPr>
          <w:r w:rsidRPr="00AD1A2B">
            <w:rPr>
              <w:rStyle w:val="Enfasigrassetto"/>
              <w:sz w:val="16"/>
              <w:szCs w:val="16"/>
              <w:lang w:val="en-US"/>
            </w:rPr>
            <w:t>Tel.  0789/43007- Fax  0789/43580</w:t>
          </w:r>
        </w:p>
        <w:p w:rsidR="00291C46" w:rsidRPr="008E41C2" w:rsidRDefault="009669AC" w:rsidP="009D4F80">
          <w:pPr>
            <w:pStyle w:val="Nessunaspaziatura"/>
            <w:jc w:val="center"/>
            <w:rPr>
              <w:sz w:val="28"/>
              <w:szCs w:val="28"/>
              <w:lang w:val="en-US"/>
            </w:rPr>
          </w:pPr>
          <w:hyperlink r:id="rId2" w:history="1">
            <w:r w:rsidR="00291C46" w:rsidRPr="00AD1A2B">
              <w:rPr>
                <w:rStyle w:val="Enfasigrassetto"/>
                <w:sz w:val="16"/>
                <w:szCs w:val="16"/>
                <w:lang w:val="en-US"/>
              </w:rPr>
              <w:t>www.comune.telti.ot.it</w:t>
            </w:r>
          </w:hyperlink>
        </w:p>
      </w:tc>
    </w:tr>
  </w:tbl>
  <w:p w:rsidR="00291C46" w:rsidRDefault="00291C46" w:rsidP="009D4F80">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w:hdrShapeDefaults>
  <w:footnotePr>
    <w:footnote w:id="0"/>
    <w:footnote w:id="1"/>
  </w:footnotePr>
  <w:endnotePr>
    <w:endnote w:id="0"/>
    <w:endnote w:id="1"/>
  </w:endnotePr>
  <w:compat>
    <w:spaceForUL/>
    <w:balanceSingleByteDoubleByteWidth/>
    <w:doNotLeaveBackslashAlone/>
    <w:ulTrailSpace/>
    <w:adjustLineHeightInTable/>
  </w:compat>
  <w:rsids>
    <w:rsidRoot w:val="000A7B33"/>
    <w:rsid w:val="00023AC1"/>
    <w:rsid w:val="000336E6"/>
    <w:rsid w:val="000576F3"/>
    <w:rsid w:val="00076DCA"/>
    <w:rsid w:val="000953DC"/>
    <w:rsid w:val="00097153"/>
    <w:rsid w:val="000A7B33"/>
    <w:rsid w:val="000B5314"/>
    <w:rsid w:val="000D34C9"/>
    <w:rsid w:val="000E5FBC"/>
    <w:rsid w:val="00121BF6"/>
    <w:rsid w:val="001270A5"/>
    <w:rsid w:val="001752F0"/>
    <w:rsid w:val="001B10C4"/>
    <w:rsid w:val="001D3A2B"/>
    <w:rsid w:val="001D56C2"/>
    <w:rsid w:val="001F35A9"/>
    <w:rsid w:val="001F4B21"/>
    <w:rsid w:val="00200802"/>
    <w:rsid w:val="00270DA2"/>
    <w:rsid w:val="0028697D"/>
    <w:rsid w:val="00291C46"/>
    <w:rsid w:val="002A21BC"/>
    <w:rsid w:val="002A302F"/>
    <w:rsid w:val="002C169E"/>
    <w:rsid w:val="002D50E9"/>
    <w:rsid w:val="002E43BE"/>
    <w:rsid w:val="003053A0"/>
    <w:rsid w:val="00316FAD"/>
    <w:rsid w:val="00350D7E"/>
    <w:rsid w:val="0036728A"/>
    <w:rsid w:val="00380DDB"/>
    <w:rsid w:val="00384132"/>
    <w:rsid w:val="003A443E"/>
    <w:rsid w:val="003B3636"/>
    <w:rsid w:val="003E60D1"/>
    <w:rsid w:val="003E7810"/>
    <w:rsid w:val="00405CDF"/>
    <w:rsid w:val="00407162"/>
    <w:rsid w:val="004234D1"/>
    <w:rsid w:val="00425D6A"/>
    <w:rsid w:val="004309B1"/>
    <w:rsid w:val="00494EA8"/>
    <w:rsid w:val="004D01C3"/>
    <w:rsid w:val="00516CEA"/>
    <w:rsid w:val="005309A4"/>
    <w:rsid w:val="005467C1"/>
    <w:rsid w:val="0058406C"/>
    <w:rsid w:val="005B241B"/>
    <w:rsid w:val="005B3B08"/>
    <w:rsid w:val="005C49E6"/>
    <w:rsid w:val="005E2955"/>
    <w:rsid w:val="00601D7E"/>
    <w:rsid w:val="00625142"/>
    <w:rsid w:val="00635C8F"/>
    <w:rsid w:val="0064014A"/>
    <w:rsid w:val="006416E7"/>
    <w:rsid w:val="006879D2"/>
    <w:rsid w:val="00687B28"/>
    <w:rsid w:val="006A536B"/>
    <w:rsid w:val="006A5E21"/>
    <w:rsid w:val="006B430C"/>
    <w:rsid w:val="006B4D39"/>
    <w:rsid w:val="006D79E0"/>
    <w:rsid w:val="006F3D34"/>
    <w:rsid w:val="00726FAB"/>
    <w:rsid w:val="00763CFE"/>
    <w:rsid w:val="00765658"/>
    <w:rsid w:val="00766402"/>
    <w:rsid w:val="007709BF"/>
    <w:rsid w:val="00781B72"/>
    <w:rsid w:val="00790F97"/>
    <w:rsid w:val="007A3489"/>
    <w:rsid w:val="007B50B2"/>
    <w:rsid w:val="007D07BD"/>
    <w:rsid w:val="007D4840"/>
    <w:rsid w:val="008154AA"/>
    <w:rsid w:val="008232C8"/>
    <w:rsid w:val="0089036A"/>
    <w:rsid w:val="00893A5A"/>
    <w:rsid w:val="0089654F"/>
    <w:rsid w:val="008B02D8"/>
    <w:rsid w:val="008C734C"/>
    <w:rsid w:val="008D5CFA"/>
    <w:rsid w:val="008E3A62"/>
    <w:rsid w:val="008F12E6"/>
    <w:rsid w:val="00900583"/>
    <w:rsid w:val="00905330"/>
    <w:rsid w:val="00916FCB"/>
    <w:rsid w:val="00927991"/>
    <w:rsid w:val="00930F4E"/>
    <w:rsid w:val="00931501"/>
    <w:rsid w:val="00934658"/>
    <w:rsid w:val="009644B4"/>
    <w:rsid w:val="009669AC"/>
    <w:rsid w:val="00970793"/>
    <w:rsid w:val="009975FD"/>
    <w:rsid w:val="009D46E6"/>
    <w:rsid w:val="009D4F80"/>
    <w:rsid w:val="009E056F"/>
    <w:rsid w:val="009E204E"/>
    <w:rsid w:val="009F2E94"/>
    <w:rsid w:val="00A23B3E"/>
    <w:rsid w:val="00A24455"/>
    <w:rsid w:val="00A308F1"/>
    <w:rsid w:val="00A30CBB"/>
    <w:rsid w:val="00A46950"/>
    <w:rsid w:val="00A90285"/>
    <w:rsid w:val="00AA2252"/>
    <w:rsid w:val="00AA5F93"/>
    <w:rsid w:val="00AE5CFF"/>
    <w:rsid w:val="00B14111"/>
    <w:rsid w:val="00B2501D"/>
    <w:rsid w:val="00B32C28"/>
    <w:rsid w:val="00B64725"/>
    <w:rsid w:val="00B64AE6"/>
    <w:rsid w:val="00B80BA0"/>
    <w:rsid w:val="00B91406"/>
    <w:rsid w:val="00BA4F12"/>
    <w:rsid w:val="00BB116C"/>
    <w:rsid w:val="00BB639E"/>
    <w:rsid w:val="00BC09F5"/>
    <w:rsid w:val="00BC0BA9"/>
    <w:rsid w:val="00BF2916"/>
    <w:rsid w:val="00BF74E1"/>
    <w:rsid w:val="00C03658"/>
    <w:rsid w:val="00C427DB"/>
    <w:rsid w:val="00C47D53"/>
    <w:rsid w:val="00C55F0B"/>
    <w:rsid w:val="00C60A33"/>
    <w:rsid w:val="00C64D4B"/>
    <w:rsid w:val="00C6655D"/>
    <w:rsid w:val="00C92169"/>
    <w:rsid w:val="00CA04F3"/>
    <w:rsid w:val="00CC764A"/>
    <w:rsid w:val="00CD2288"/>
    <w:rsid w:val="00CD3740"/>
    <w:rsid w:val="00CD3E4F"/>
    <w:rsid w:val="00CF24AB"/>
    <w:rsid w:val="00CF449A"/>
    <w:rsid w:val="00CF67F0"/>
    <w:rsid w:val="00D27DB2"/>
    <w:rsid w:val="00D509A5"/>
    <w:rsid w:val="00D55DD8"/>
    <w:rsid w:val="00D64744"/>
    <w:rsid w:val="00D92442"/>
    <w:rsid w:val="00D92A41"/>
    <w:rsid w:val="00D93877"/>
    <w:rsid w:val="00DA7329"/>
    <w:rsid w:val="00DE4996"/>
    <w:rsid w:val="00DF0CBE"/>
    <w:rsid w:val="00E001A1"/>
    <w:rsid w:val="00E0264E"/>
    <w:rsid w:val="00E06690"/>
    <w:rsid w:val="00E2252F"/>
    <w:rsid w:val="00E323DF"/>
    <w:rsid w:val="00EB216B"/>
    <w:rsid w:val="00EB45DC"/>
    <w:rsid w:val="00EB6F75"/>
    <w:rsid w:val="00F26DE7"/>
    <w:rsid w:val="00F34FE7"/>
    <w:rsid w:val="00F351F0"/>
    <w:rsid w:val="00F42039"/>
    <w:rsid w:val="00F51F37"/>
    <w:rsid w:val="00F575CF"/>
    <w:rsid w:val="00F62D30"/>
    <w:rsid w:val="00F62F53"/>
    <w:rsid w:val="00F672A2"/>
    <w:rsid w:val="00F9449A"/>
    <w:rsid w:val="00F95202"/>
    <w:rsid w:val="00FB3543"/>
    <w:rsid w:val="00FD32EC"/>
    <w:rsid w:val="00FF00C1"/>
    <w:rsid w:val="00FF314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BF2916"/>
    <w:pPr>
      <w:keepNext/>
      <w:spacing w:before="360"/>
      <w:outlineLvl w:val="0"/>
    </w:pPr>
    <w:rPr>
      <w:rFonts w:eastAsia="font320"/>
      <w:b/>
      <w:bCs/>
      <w:smallCaps/>
      <w:szCs w:val="28"/>
    </w:rPr>
  </w:style>
  <w:style w:type="paragraph" w:styleId="Titolo2">
    <w:name w:val="heading 2"/>
    <w:basedOn w:val="Normale"/>
    <w:qFormat/>
    <w:rsid w:val="00BF2916"/>
    <w:pPr>
      <w:keepNext/>
      <w:outlineLvl w:val="1"/>
    </w:pPr>
    <w:rPr>
      <w:rFonts w:eastAsia="font320"/>
      <w:b/>
      <w:bCs/>
      <w:szCs w:val="26"/>
    </w:rPr>
  </w:style>
  <w:style w:type="paragraph" w:styleId="Titolo3">
    <w:name w:val="heading 3"/>
    <w:basedOn w:val="Normale"/>
    <w:qFormat/>
    <w:rsid w:val="00BF2916"/>
    <w:pPr>
      <w:keepNext/>
      <w:outlineLvl w:val="2"/>
    </w:pPr>
    <w:rPr>
      <w:rFonts w:eastAsia="font320"/>
      <w:bCs/>
      <w:i/>
    </w:rPr>
  </w:style>
  <w:style w:type="paragraph" w:styleId="Titolo4">
    <w:name w:val="heading 4"/>
    <w:basedOn w:val="Normale"/>
    <w:qFormat/>
    <w:rsid w:val="00BF2916"/>
    <w:pPr>
      <w:keepNext/>
      <w:outlineLvl w:val="3"/>
    </w:pPr>
    <w:rPr>
      <w:rFonts w:eastAsia="font320"/>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BF2916"/>
  </w:style>
  <w:style w:type="character" w:customStyle="1" w:styleId="Titolo1Carattere">
    <w:name w:val="Titolo 1 Carattere"/>
    <w:rsid w:val="00BF2916"/>
    <w:rPr>
      <w:rFonts w:ascii="Times New Roman" w:eastAsia="font320" w:hAnsi="Times New Roman" w:cs="Times New Roman"/>
      <w:b/>
      <w:bCs/>
      <w:smallCaps/>
      <w:sz w:val="24"/>
      <w:szCs w:val="28"/>
      <w:lang w:eastAsia="it-IT" w:bidi="it-IT"/>
    </w:rPr>
  </w:style>
  <w:style w:type="character" w:customStyle="1" w:styleId="Titolo2Carattere">
    <w:name w:val="Titolo 2 Carattere"/>
    <w:rsid w:val="00BF2916"/>
    <w:rPr>
      <w:rFonts w:ascii="Times New Roman" w:eastAsia="font320" w:hAnsi="Times New Roman" w:cs="Times New Roman"/>
      <w:b/>
      <w:bCs/>
      <w:sz w:val="24"/>
      <w:szCs w:val="26"/>
      <w:lang w:eastAsia="it-IT" w:bidi="it-IT"/>
    </w:rPr>
  </w:style>
  <w:style w:type="character" w:customStyle="1" w:styleId="Titolo3Carattere">
    <w:name w:val="Titolo 3 Carattere"/>
    <w:rsid w:val="00BF2916"/>
    <w:rPr>
      <w:rFonts w:ascii="Times New Roman" w:eastAsia="font320" w:hAnsi="Times New Roman" w:cs="Times New Roman"/>
      <w:bCs/>
      <w:i/>
      <w:sz w:val="24"/>
      <w:lang w:eastAsia="it-IT" w:bidi="it-IT"/>
    </w:rPr>
  </w:style>
  <w:style w:type="character" w:customStyle="1" w:styleId="Titolo4Carattere">
    <w:name w:val="Titolo 4 Carattere"/>
    <w:rsid w:val="00BF2916"/>
    <w:rPr>
      <w:rFonts w:ascii="Times New Roman" w:eastAsia="font320" w:hAnsi="Times New Roman" w:cs="Times New Roman"/>
      <w:bCs/>
      <w:iCs/>
      <w:sz w:val="24"/>
      <w:lang w:eastAsia="it-IT" w:bidi="it-IT"/>
    </w:rPr>
  </w:style>
  <w:style w:type="character" w:customStyle="1" w:styleId="NormalBoldChar">
    <w:name w:val="NormalBold Char"/>
    <w:rsid w:val="00BF2916"/>
    <w:rPr>
      <w:rFonts w:ascii="Times New Roman" w:eastAsia="Times New Roman" w:hAnsi="Times New Roman" w:cs="Times New Roman"/>
      <w:b/>
      <w:sz w:val="24"/>
      <w:lang w:eastAsia="it-IT" w:bidi="it-IT"/>
    </w:rPr>
  </w:style>
  <w:style w:type="character" w:customStyle="1" w:styleId="DeltaViewInsertion">
    <w:name w:val="DeltaView Insertion"/>
    <w:rsid w:val="00BF2916"/>
    <w:rPr>
      <w:b/>
      <w:i/>
      <w:spacing w:val="0"/>
    </w:rPr>
  </w:style>
  <w:style w:type="character" w:customStyle="1" w:styleId="PidipaginaCarattere">
    <w:name w:val="Piè di pagina Carattere"/>
    <w:rsid w:val="00BF2916"/>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BF2916"/>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BF2916"/>
    <w:rPr>
      <w:shd w:val="clear" w:color="auto" w:fill="FFFFFF"/>
      <w:vertAlign w:val="superscript"/>
    </w:rPr>
  </w:style>
  <w:style w:type="character" w:customStyle="1" w:styleId="IntestazioneCarattere">
    <w:name w:val="Intestazione Carattere"/>
    <w:uiPriority w:val="99"/>
    <w:rsid w:val="00BF2916"/>
    <w:rPr>
      <w:rFonts w:ascii="Times New Roman" w:eastAsia="Calibri" w:hAnsi="Times New Roman" w:cs="Times New Roman"/>
      <w:sz w:val="24"/>
      <w:lang w:eastAsia="it-IT" w:bidi="it-IT"/>
    </w:rPr>
  </w:style>
  <w:style w:type="character" w:customStyle="1" w:styleId="TestofumettoCarattere">
    <w:name w:val="Testo fumetto Carattere"/>
    <w:rsid w:val="00BF2916"/>
    <w:rPr>
      <w:rFonts w:ascii="Tahoma" w:eastAsia="Calibri" w:hAnsi="Tahoma" w:cs="Tahoma"/>
      <w:sz w:val="16"/>
      <w:szCs w:val="16"/>
      <w:lang w:eastAsia="it-IT" w:bidi="it-IT"/>
    </w:rPr>
  </w:style>
  <w:style w:type="character" w:styleId="Collegamentoipertestuale">
    <w:name w:val="Hyperlink"/>
    <w:rsid w:val="00BF2916"/>
    <w:rPr>
      <w:color w:val="0000FF"/>
      <w:u w:val="single"/>
    </w:rPr>
  </w:style>
  <w:style w:type="character" w:customStyle="1" w:styleId="ListLabel1">
    <w:name w:val="ListLabel 1"/>
    <w:rsid w:val="00BF2916"/>
    <w:rPr>
      <w:color w:val="000000"/>
    </w:rPr>
  </w:style>
  <w:style w:type="character" w:customStyle="1" w:styleId="ListLabel2">
    <w:name w:val="ListLabel 2"/>
    <w:rsid w:val="00BF2916"/>
    <w:rPr>
      <w:sz w:val="16"/>
      <w:szCs w:val="16"/>
    </w:rPr>
  </w:style>
  <w:style w:type="character" w:customStyle="1" w:styleId="ListLabel3">
    <w:name w:val="ListLabel 3"/>
    <w:rsid w:val="00BF2916"/>
    <w:rPr>
      <w:rFonts w:ascii="Arial" w:hAnsi="Arial"/>
      <w:b/>
      <w:i w:val="0"/>
      <w:sz w:val="15"/>
    </w:rPr>
  </w:style>
  <w:style w:type="character" w:customStyle="1" w:styleId="ListLabel4">
    <w:name w:val="ListLabel 4"/>
    <w:rsid w:val="00BF2916"/>
    <w:rPr>
      <w:i w:val="0"/>
    </w:rPr>
  </w:style>
  <w:style w:type="character" w:customStyle="1" w:styleId="ListLabel5">
    <w:name w:val="ListLabel 5"/>
    <w:rsid w:val="00BF2916"/>
    <w:rPr>
      <w:rFonts w:ascii="Arial" w:hAnsi="Arial"/>
      <w:i w:val="0"/>
      <w:sz w:val="15"/>
    </w:rPr>
  </w:style>
  <w:style w:type="character" w:customStyle="1" w:styleId="ListLabel6">
    <w:name w:val="ListLabel 6"/>
    <w:rsid w:val="00BF2916"/>
    <w:rPr>
      <w:color w:val="000000"/>
    </w:rPr>
  </w:style>
  <w:style w:type="character" w:customStyle="1" w:styleId="ListLabel7">
    <w:name w:val="ListLabel 7"/>
    <w:rsid w:val="00BF2916"/>
    <w:rPr>
      <w:rFonts w:eastAsia="Calibri" w:cs="Arial"/>
      <w:b w:val="0"/>
      <w:color w:val="00000A"/>
    </w:rPr>
  </w:style>
  <w:style w:type="character" w:customStyle="1" w:styleId="ListLabel8">
    <w:name w:val="ListLabel 8"/>
    <w:rsid w:val="00BF2916"/>
    <w:rPr>
      <w:rFonts w:cs="Courier New"/>
    </w:rPr>
  </w:style>
  <w:style w:type="character" w:customStyle="1" w:styleId="ListLabel9">
    <w:name w:val="ListLabel 9"/>
    <w:rsid w:val="00BF2916"/>
    <w:rPr>
      <w:rFonts w:cs="Courier New"/>
    </w:rPr>
  </w:style>
  <w:style w:type="character" w:customStyle="1" w:styleId="ListLabel10">
    <w:name w:val="ListLabel 10"/>
    <w:rsid w:val="00BF2916"/>
    <w:rPr>
      <w:rFonts w:cs="Courier New"/>
    </w:rPr>
  </w:style>
  <w:style w:type="character" w:customStyle="1" w:styleId="ListLabel11">
    <w:name w:val="ListLabel 11"/>
    <w:rsid w:val="00BF2916"/>
    <w:rPr>
      <w:rFonts w:eastAsia="Calibri" w:cs="Arial"/>
    </w:rPr>
  </w:style>
  <w:style w:type="character" w:customStyle="1" w:styleId="ListLabel12">
    <w:name w:val="ListLabel 12"/>
    <w:rsid w:val="00BF2916"/>
    <w:rPr>
      <w:rFonts w:cs="Courier New"/>
    </w:rPr>
  </w:style>
  <w:style w:type="character" w:customStyle="1" w:styleId="ListLabel13">
    <w:name w:val="ListLabel 13"/>
    <w:rsid w:val="00BF2916"/>
    <w:rPr>
      <w:rFonts w:cs="Courier New"/>
    </w:rPr>
  </w:style>
  <w:style w:type="character" w:customStyle="1" w:styleId="ListLabel14">
    <w:name w:val="ListLabel 14"/>
    <w:rsid w:val="00BF2916"/>
    <w:rPr>
      <w:rFonts w:cs="Courier New"/>
    </w:rPr>
  </w:style>
  <w:style w:type="character" w:customStyle="1" w:styleId="ListLabel15">
    <w:name w:val="ListLabel 15"/>
    <w:rsid w:val="00BF2916"/>
    <w:rPr>
      <w:rFonts w:eastAsia="Calibri" w:cs="Arial"/>
      <w:color w:val="FF0000"/>
    </w:rPr>
  </w:style>
  <w:style w:type="character" w:customStyle="1" w:styleId="ListLabel16">
    <w:name w:val="ListLabel 16"/>
    <w:rsid w:val="00BF2916"/>
    <w:rPr>
      <w:rFonts w:cs="Courier New"/>
    </w:rPr>
  </w:style>
  <w:style w:type="character" w:customStyle="1" w:styleId="ListLabel17">
    <w:name w:val="ListLabel 17"/>
    <w:rsid w:val="00BF2916"/>
    <w:rPr>
      <w:rFonts w:cs="Courier New"/>
    </w:rPr>
  </w:style>
  <w:style w:type="character" w:customStyle="1" w:styleId="ListLabel18">
    <w:name w:val="ListLabel 18"/>
    <w:rsid w:val="00BF2916"/>
    <w:rPr>
      <w:rFonts w:cs="Courier New"/>
    </w:rPr>
  </w:style>
  <w:style w:type="character" w:customStyle="1" w:styleId="ListLabel19">
    <w:name w:val="ListLabel 19"/>
    <w:rsid w:val="00BF2916"/>
    <w:rPr>
      <w:rFonts w:cs="Courier New"/>
    </w:rPr>
  </w:style>
  <w:style w:type="character" w:customStyle="1" w:styleId="ListLabel20">
    <w:name w:val="ListLabel 20"/>
    <w:rsid w:val="00BF2916"/>
    <w:rPr>
      <w:rFonts w:cs="Courier New"/>
    </w:rPr>
  </w:style>
  <w:style w:type="character" w:customStyle="1" w:styleId="ListLabel21">
    <w:name w:val="ListLabel 21"/>
    <w:rsid w:val="00BF2916"/>
    <w:rPr>
      <w:rFonts w:cs="Courier New"/>
    </w:rPr>
  </w:style>
  <w:style w:type="character" w:customStyle="1" w:styleId="Caratterenotaapidipagina">
    <w:name w:val="Carattere nota a piè di pagina"/>
    <w:rsid w:val="00BF2916"/>
  </w:style>
  <w:style w:type="character" w:styleId="Rimandonotaapidipagina">
    <w:name w:val="footnote reference"/>
    <w:rsid w:val="00BF2916"/>
    <w:rPr>
      <w:vertAlign w:val="superscript"/>
    </w:rPr>
  </w:style>
  <w:style w:type="character" w:styleId="Rimandonotadichiusura">
    <w:name w:val="endnote reference"/>
    <w:rsid w:val="00BF2916"/>
    <w:rPr>
      <w:vertAlign w:val="superscript"/>
    </w:rPr>
  </w:style>
  <w:style w:type="character" w:customStyle="1" w:styleId="Caratterenotadichiusura">
    <w:name w:val="Carattere nota di chiusura"/>
    <w:rsid w:val="00BF2916"/>
  </w:style>
  <w:style w:type="character" w:customStyle="1" w:styleId="ListLabel22">
    <w:name w:val="ListLabel 22"/>
    <w:rsid w:val="00BF2916"/>
    <w:rPr>
      <w:sz w:val="16"/>
      <w:szCs w:val="16"/>
    </w:rPr>
  </w:style>
  <w:style w:type="character" w:customStyle="1" w:styleId="ListLabel23">
    <w:name w:val="ListLabel 23"/>
    <w:rsid w:val="00BF2916"/>
    <w:rPr>
      <w:rFonts w:ascii="Arial" w:hAnsi="Arial" w:cs="Symbol"/>
      <w:sz w:val="15"/>
    </w:rPr>
  </w:style>
  <w:style w:type="character" w:customStyle="1" w:styleId="ListLabel24">
    <w:name w:val="ListLabel 24"/>
    <w:rsid w:val="00BF2916"/>
    <w:rPr>
      <w:rFonts w:ascii="Arial" w:hAnsi="Arial"/>
      <w:b/>
      <w:i w:val="0"/>
      <w:sz w:val="15"/>
    </w:rPr>
  </w:style>
  <w:style w:type="character" w:customStyle="1" w:styleId="ListLabel25">
    <w:name w:val="ListLabel 25"/>
    <w:rsid w:val="00BF2916"/>
    <w:rPr>
      <w:rFonts w:ascii="Arial" w:hAnsi="Arial"/>
      <w:i w:val="0"/>
      <w:sz w:val="15"/>
    </w:rPr>
  </w:style>
  <w:style w:type="character" w:customStyle="1" w:styleId="ListLabel26">
    <w:name w:val="ListLabel 26"/>
    <w:rsid w:val="00BF2916"/>
    <w:rPr>
      <w:rFonts w:ascii="Arial" w:hAnsi="Arial" w:cs="Symbol"/>
      <w:sz w:val="15"/>
    </w:rPr>
  </w:style>
  <w:style w:type="character" w:customStyle="1" w:styleId="ListLabel27">
    <w:name w:val="ListLabel 27"/>
    <w:rsid w:val="00BF2916"/>
    <w:rPr>
      <w:rFonts w:ascii="Arial" w:hAnsi="Arial" w:cs="Courier New"/>
      <w:sz w:val="14"/>
    </w:rPr>
  </w:style>
  <w:style w:type="character" w:customStyle="1" w:styleId="ListLabel28">
    <w:name w:val="ListLabel 28"/>
    <w:rsid w:val="00BF2916"/>
    <w:rPr>
      <w:rFonts w:cs="Courier New"/>
    </w:rPr>
  </w:style>
  <w:style w:type="character" w:customStyle="1" w:styleId="ListLabel29">
    <w:name w:val="ListLabel 29"/>
    <w:rsid w:val="00BF2916"/>
    <w:rPr>
      <w:rFonts w:cs="Wingdings"/>
    </w:rPr>
  </w:style>
  <w:style w:type="character" w:customStyle="1" w:styleId="ListLabel30">
    <w:name w:val="ListLabel 30"/>
    <w:rsid w:val="00BF2916"/>
    <w:rPr>
      <w:rFonts w:cs="Symbol"/>
    </w:rPr>
  </w:style>
  <w:style w:type="character" w:customStyle="1" w:styleId="ListLabel31">
    <w:name w:val="ListLabel 31"/>
    <w:rsid w:val="00BF2916"/>
    <w:rPr>
      <w:rFonts w:cs="Courier New"/>
    </w:rPr>
  </w:style>
  <w:style w:type="character" w:customStyle="1" w:styleId="ListLabel32">
    <w:name w:val="ListLabel 32"/>
    <w:rsid w:val="00BF2916"/>
    <w:rPr>
      <w:rFonts w:cs="Wingdings"/>
    </w:rPr>
  </w:style>
  <w:style w:type="character" w:customStyle="1" w:styleId="ListLabel33">
    <w:name w:val="ListLabel 33"/>
    <w:rsid w:val="00BF2916"/>
    <w:rPr>
      <w:rFonts w:cs="Symbol"/>
    </w:rPr>
  </w:style>
  <w:style w:type="character" w:customStyle="1" w:styleId="ListLabel34">
    <w:name w:val="ListLabel 34"/>
    <w:rsid w:val="00BF2916"/>
    <w:rPr>
      <w:rFonts w:cs="Courier New"/>
    </w:rPr>
  </w:style>
  <w:style w:type="character" w:customStyle="1" w:styleId="ListLabel35">
    <w:name w:val="ListLabel 35"/>
    <w:rsid w:val="00BF2916"/>
    <w:rPr>
      <w:rFonts w:cs="Wingdings"/>
    </w:rPr>
  </w:style>
  <w:style w:type="character" w:customStyle="1" w:styleId="ListLabel36">
    <w:name w:val="ListLabel 36"/>
    <w:rsid w:val="00BF2916"/>
    <w:rPr>
      <w:rFonts w:ascii="Arial" w:hAnsi="Arial" w:cs="Symbol"/>
      <w:sz w:val="15"/>
    </w:rPr>
  </w:style>
  <w:style w:type="character" w:customStyle="1" w:styleId="ListLabel37">
    <w:name w:val="ListLabel 37"/>
    <w:rsid w:val="00BF2916"/>
    <w:rPr>
      <w:rFonts w:ascii="Arial" w:hAnsi="Arial"/>
      <w:b/>
      <w:i w:val="0"/>
      <w:sz w:val="15"/>
    </w:rPr>
  </w:style>
  <w:style w:type="character" w:customStyle="1" w:styleId="ListLabel38">
    <w:name w:val="ListLabel 38"/>
    <w:rsid w:val="00BF2916"/>
    <w:rPr>
      <w:rFonts w:ascii="Arial" w:hAnsi="Arial"/>
      <w:i w:val="0"/>
      <w:sz w:val="15"/>
    </w:rPr>
  </w:style>
  <w:style w:type="character" w:customStyle="1" w:styleId="ListLabel39">
    <w:name w:val="ListLabel 39"/>
    <w:rsid w:val="00BF2916"/>
    <w:rPr>
      <w:rFonts w:ascii="Arial" w:hAnsi="Arial" w:cs="Symbol"/>
      <w:sz w:val="15"/>
    </w:rPr>
  </w:style>
  <w:style w:type="character" w:customStyle="1" w:styleId="ListLabel40">
    <w:name w:val="ListLabel 40"/>
    <w:rsid w:val="00BF2916"/>
    <w:rPr>
      <w:rFonts w:cs="Courier New"/>
      <w:sz w:val="14"/>
    </w:rPr>
  </w:style>
  <w:style w:type="character" w:customStyle="1" w:styleId="ListLabel41">
    <w:name w:val="ListLabel 41"/>
    <w:rsid w:val="00BF2916"/>
    <w:rPr>
      <w:rFonts w:cs="Courier New"/>
    </w:rPr>
  </w:style>
  <w:style w:type="character" w:customStyle="1" w:styleId="ListLabel42">
    <w:name w:val="ListLabel 42"/>
    <w:rsid w:val="00BF2916"/>
    <w:rPr>
      <w:rFonts w:cs="Wingdings"/>
    </w:rPr>
  </w:style>
  <w:style w:type="character" w:customStyle="1" w:styleId="ListLabel43">
    <w:name w:val="ListLabel 43"/>
    <w:rsid w:val="00BF2916"/>
    <w:rPr>
      <w:rFonts w:cs="Symbol"/>
    </w:rPr>
  </w:style>
  <w:style w:type="character" w:customStyle="1" w:styleId="ListLabel44">
    <w:name w:val="ListLabel 44"/>
    <w:rsid w:val="00BF2916"/>
    <w:rPr>
      <w:rFonts w:cs="Courier New"/>
    </w:rPr>
  </w:style>
  <w:style w:type="character" w:customStyle="1" w:styleId="ListLabel45">
    <w:name w:val="ListLabel 45"/>
    <w:rsid w:val="00BF2916"/>
    <w:rPr>
      <w:rFonts w:cs="Wingdings"/>
    </w:rPr>
  </w:style>
  <w:style w:type="character" w:customStyle="1" w:styleId="ListLabel46">
    <w:name w:val="ListLabel 46"/>
    <w:rsid w:val="00BF2916"/>
    <w:rPr>
      <w:rFonts w:cs="Symbol"/>
    </w:rPr>
  </w:style>
  <w:style w:type="character" w:customStyle="1" w:styleId="ListLabel47">
    <w:name w:val="ListLabel 47"/>
    <w:rsid w:val="00BF2916"/>
    <w:rPr>
      <w:rFonts w:cs="Courier New"/>
    </w:rPr>
  </w:style>
  <w:style w:type="character" w:customStyle="1" w:styleId="ListLabel48">
    <w:name w:val="ListLabel 48"/>
    <w:rsid w:val="00BF2916"/>
    <w:rPr>
      <w:rFonts w:cs="Wingdings"/>
    </w:rPr>
  </w:style>
  <w:style w:type="character" w:customStyle="1" w:styleId="ListLabel49">
    <w:name w:val="ListLabel 49"/>
    <w:rsid w:val="00BF2916"/>
    <w:rPr>
      <w:rFonts w:ascii="Arial" w:hAnsi="Arial" w:cs="Symbol"/>
      <w:sz w:val="15"/>
    </w:rPr>
  </w:style>
  <w:style w:type="character" w:customStyle="1" w:styleId="ListLabel50">
    <w:name w:val="ListLabel 50"/>
    <w:rsid w:val="00BF2916"/>
    <w:rPr>
      <w:rFonts w:ascii="Arial" w:hAnsi="Arial"/>
      <w:b/>
      <w:i w:val="0"/>
      <w:sz w:val="15"/>
    </w:rPr>
  </w:style>
  <w:style w:type="character" w:customStyle="1" w:styleId="ListLabel51">
    <w:name w:val="ListLabel 51"/>
    <w:rsid w:val="00BF2916"/>
    <w:rPr>
      <w:rFonts w:ascii="Arial" w:hAnsi="Arial"/>
      <w:i w:val="0"/>
      <w:sz w:val="15"/>
    </w:rPr>
  </w:style>
  <w:style w:type="character" w:customStyle="1" w:styleId="ListLabel52">
    <w:name w:val="ListLabel 52"/>
    <w:rsid w:val="00BF2916"/>
    <w:rPr>
      <w:rFonts w:ascii="Arial" w:hAnsi="Arial" w:cs="Symbol"/>
      <w:sz w:val="15"/>
    </w:rPr>
  </w:style>
  <w:style w:type="character" w:customStyle="1" w:styleId="ListLabel53">
    <w:name w:val="ListLabel 53"/>
    <w:rsid w:val="00BF2916"/>
    <w:rPr>
      <w:rFonts w:cs="Courier New"/>
      <w:sz w:val="14"/>
    </w:rPr>
  </w:style>
  <w:style w:type="character" w:customStyle="1" w:styleId="ListLabel54">
    <w:name w:val="ListLabel 54"/>
    <w:rsid w:val="00BF2916"/>
    <w:rPr>
      <w:rFonts w:cs="Courier New"/>
    </w:rPr>
  </w:style>
  <w:style w:type="character" w:customStyle="1" w:styleId="ListLabel55">
    <w:name w:val="ListLabel 55"/>
    <w:rsid w:val="00BF2916"/>
    <w:rPr>
      <w:rFonts w:cs="Wingdings"/>
    </w:rPr>
  </w:style>
  <w:style w:type="character" w:customStyle="1" w:styleId="ListLabel56">
    <w:name w:val="ListLabel 56"/>
    <w:rsid w:val="00BF2916"/>
    <w:rPr>
      <w:rFonts w:cs="Symbol"/>
    </w:rPr>
  </w:style>
  <w:style w:type="character" w:customStyle="1" w:styleId="ListLabel57">
    <w:name w:val="ListLabel 57"/>
    <w:rsid w:val="00BF2916"/>
    <w:rPr>
      <w:rFonts w:cs="Courier New"/>
    </w:rPr>
  </w:style>
  <w:style w:type="character" w:customStyle="1" w:styleId="ListLabel58">
    <w:name w:val="ListLabel 58"/>
    <w:rsid w:val="00BF2916"/>
    <w:rPr>
      <w:rFonts w:cs="Wingdings"/>
    </w:rPr>
  </w:style>
  <w:style w:type="character" w:customStyle="1" w:styleId="ListLabel59">
    <w:name w:val="ListLabel 59"/>
    <w:rsid w:val="00BF2916"/>
    <w:rPr>
      <w:rFonts w:cs="Symbol"/>
    </w:rPr>
  </w:style>
  <w:style w:type="character" w:customStyle="1" w:styleId="ListLabel60">
    <w:name w:val="ListLabel 60"/>
    <w:rsid w:val="00BF2916"/>
    <w:rPr>
      <w:rFonts w:cs="Courier New"/>
    </w:rPr>
  </w:style>
  <w:style w:type="character" w:customStyle="1" w:styleId="ListLabel61">
    <w:name w:val="ListLabel 61"/>
    <w:rsid w:val="00BF2916"/>
    <w:rPr>
      <w:rFonts w:cs="Wingdings"/>
    </w:rPr>
  </w:style>
  <w:style w:type="character" w:customStyle="1" w:styleId="ListLabel62">
    <w:name w:val="ListLabel 62"/>
    <w:rsid w:val="00BF2916"/>
    <w:rPr>
      <w:rFonts w:ascii="Arial" w:hAnsi="Arial" w:cs="Symbol"/>
      <w:sz w:val="15"/>
    </w:rPr>
  </w:style>
  <w:style w:type="character" w:customStyle="1" w:styleId="ListLabel63">
    <w:name w:val="ListLabel 63"/>
    <w:rsid w:val="00BF2916"/>
    <w:rPr>
      <w:rFonts w:ascii="Arial" w:hAnsi="Arial"/>
      <w:b/>
      <w:i w:val="0"/>
      <w:sz w:val="15"/>
    </w:rPr>
  </w:style>
  <w:style w:type="character" w:customStyle="1" w:styleId="ListLabel64">
    <w:name w:val="ListLabel 64"/>
    <w:rsid w:val="00BF2916"/>
    <w:rPr>
      <w:rFonts w:ascii="Arial" w:hAnsi="Arial"/>
      <w:i w:val="0"/>
      <w:sz w:val="15"/>
    </w:rPr>
  </w:style>
  <w:style w:type="character" w:customStyle="1" w:styleId="ListLabel65">
    <w:name w:val="ListLabel 65"/>
    <w:rsid w:val="00BF2916"/>
    <w:rPr>
      <w:rFonts w:ascii="Arial" w:hAnsi="Arial" w:cs="Symbol"/>
      <w:sz w:val="15"/>
    </w:rPr>
  </w:style>
  <w:style w:type="character" w:customStyle="1" w:styleId="ListLabel66">
    <w:name w:val="ListLabel 66"/>
    <w:rsid w:val="00BF2916"/>
    <w:rPr>
      <w:rFonts w:cs="Courier New"/>
      <w:sz w:val="14"/>
    </w:rPr>
  </w:style>
  <w:style w:type="character" w:customStyle="1" w:styleId="ListLabel67">
    <w:name w:val="ListLabel 67"/>
    <w:rsid w:val="00BF2916"/>
    <w:rPr>
      <w:rFonts w:cs="Courier New"/>
    </w:rPr>
  </w:style>
  <w:style w:type="character" w:customStyle="1" w:styleId="ListLabel68">
    <w:name w:val="ListLabel 68"/>
    <w:rsid w:val="00BF2916"/>
    <w:rPr>
      <w:rFonts w:cs="Wingdings"/>
    </w:rPr>
  </w:style>
  <w:style w:type="character" w:customStyle="1" w:styleId="ListLabel69">
    <w:name w:val="ListLabel 69"/>
    <w:rsid w:val="00BF2916"/>
    <w:rPr>
      <w:rFonts w:cs="Symbol"/>
    </w:rPr>
  </w:style>
  <w:style w:type="character" w:customStyle="1" w:styleId="ListLabel70">
    <w:name w:val="ListLabel 70"/>
    <w:rsid w:val="00BF2916"/>
    <w:rPr>
      <w:rFonts w:cs="Courier New"/>
    </w:rPr>
  </w:style>
  <w:style w:type="character" w:customStyle="1" w:styleId="ListLabel71">
    <w:name w:val="ListLabel 71"/>
    <w:rsid w:val="00BF2916"/>
    <w:rPr>
      <w:rFonts w:cs="Wingdings"/>
    </w:rPr>
  </w:style>
  <w:style w:type="character" w:customStyle="1" w:styleId="ListLabel72">
    <w:name w:val="ListLabel 72"/>
    <w:rsid w:val="00BF2916"/>
    <w:rPr>
      <w:rFonts w:cs="Symbol"/>
    </w:rPr>
  </w:style>
  <w:style w:type="character" w:customStyle="1" w:styleId="ListLabel73">
    <w:name w:val="ListLabel 73"/>
    <w:rsid w:val="00BF2916"/>
    <w:rPr>
      <w:rFonts w:cs="Courier New"/>
    </w:rPr>
  </w:style>
  <w:style w:type="character" w:customStyle="1" w:styleId="ListLabel74">
    <w:name w:val="ListLabel 74"/>
    <w:rsid w:val="00BF2916"/>
    <w:rPr>
      <w:rFonts w:cs="Wingdings"/>
    </w:rPr>
  </w:style>
  <w:style w:type="paragraph" w:customStyle="1" w:styleId="Titolo10">
    <w:name w:val="Titolo1"/>
    <w:basedOn w:val="Normale"/>
    <w:next w:val="Corpodeltesto"/>
    <w:rsid w:val="00BF2916"/>
    <w:pPr>
      <w:keepNext/>
      <w:spacing w:before="240"/>
    </w:pPr>
    <w:rPr>
      <w:rFonts w:ascii="Liberation Sans" w:eastAsia="Arial Unicode MS" w:hAnsi="Liberation Sans" w:cs="Mangal"/>
      <w:sz w:val="28"/>
      <w:szCs w:val="28"/>
    </w:rPr>
  </w:style>
  <w:style w:type="paragraph" w:styleId="Corpodeltesto">
    <w:name w:val="Body Text"/>
    <w:basedOn w:val="Normale"/>
    <w:rsid w:val="00BF2916"/>
    <w:pPr>
      <w:spacing w:before="0" w:after="140" w:line="288" w:lineRule="auto"/>
    </w:pPr>
  </w:style>
  <w:style w:type="paragraph" w:styleId="Elenco">
    <w:name w:val="List"/>
    <w:basedOn w:val="Corpodeltesto"/>
    <w:rsid w:val="00BF2916"/>
    <w:rPr>
      <w:rFonts w:cs="Mangal"/>
    </w:rPr>
  </w:style>
  <w:style w:type="paragraph" w:styleId="Didascalia">
    <w:name w:val="caption"/>
    <w:basedOn w:val="Normale"/>
    <w:qFormat/>
    <w:rsid w:val="00BF2916"/>
    <w:pPr>
      <w:suppressLineNumbers/>
    </w:pPr>
    <w:rPr>
      <w:rFonts w:cs="Mangal"/>
      <w:i/>
      <w:iCs/>
      <w:szCs w:val="24"/>
    </w:rPr>
  </w:style>
  <w:style w:type="paragraph" w:customStyle="1" w:styleId="Indice">
    <w:name w:val="Indice"/>
    <w:basedOn w:val="Normale"/>
    <w:rsid w:val="00BF2916"/>
    <w:pPr>
      <w:suppressLineNumbers/>
    </w:pPr>
    <w:rPr>
      <w:rFonts w:cs="Mangal"/>
    </w:rPr>
  </w:style>
  <w:style w:type="paragraph" w:customStyle="1" w:styleId="NormalBold">
    <w:name w:val="NormalBold"/>
    <w:basedOn w:val="Normale"/>
    <w:rsid w:val="00BF2916"/>
    <w:pPr>
      <w:widowControl w:val="0"/>
      <w:spacing w:before="0" w:after="0"/>
    </w:pPr>
    <w:rPr>
      <w:rFonts w:eastAsia="Times New Roman"/>
      <w:b/>
    </w:rPr>
  </w:style>
  <w:style w:type="paragraph" w:styleId="Pidipagina">
    <w:name w:val="footer"/>
    <w:basedOn w:val="Normale"/>
    <w:rsid w:val="00BF2916"/>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BF2916"/>
    <w:pPr>
      <w:spacing w:before="0" w:after="0"/>
      <w:ind w:left="720" w:hanging="720"/>
    </w:pPr>
    <w:rPr>
      <w:sz w:val="20"/>
      <w:szCs w:val="20"/>
    </w:rPr>
  </w:style>
  <w:style w:type="paragraph" w:customStyle="1" w:styleId="Text1">
    <w:name w:val="Text 1"/>
    <w:basedOn w:val="Normale"/>
    <w:rsid w:val="00BF2916"/>
    <w:pPr>
      <w:ind w:left="850"/>
    </w:pPr>
  </w:style>
  <w:style w:type="paragraph" w:customStyle="1" w:styleId="NormalLeft">
    <w:name w:val="Normal Left"/>
    <w:basedOn w:val="Normale"/>
    <w:rsid w:val="00BF2916"/>
  </w:style>
  <w:style w:type="paragraph" w:customStyle="1" w:styleId="Tiret0">
    <w:name w:val="Tiret 0"/>
    <w:basedOn w:val="Normale"/>
    <w:rsid w:val="00BF2916"/>
  </w:style>
  <w:style w:type="paragraph" w:customStyle="1" w:styleId="Tiret1">
    <w:name w:val="Tiret 1"/>
    <w:basedOn w:val="Normale"/>
    <w:rsid w:val="00BF2916"/>
  </w:style>
  <w:style w:type="paragraph" w:customStyle="1" w:styleId="NumPar1">
    <w:name w:val="NumPar 1"/>
    <w:basedOn w:val="Normale"/>
    <w:rsid w:val="00BF2916"/>
  </w:style>
  <w:style w:type="paragraph" w:customStyle="1" w:styleId="NumPar2">
    <w:name w:val="NumPar 2"/>
    <w:basedOn w:val="Normale"/>
    <w:rsid w:val="00BF2916"/>
  </w:style>
  <w:style w:type="paragraph" w:customStyle="1" w:styleId="NumPar3">
    <w:name w:val="NumPar 3"/>
    <w:basedOn w:val="Normale"/>
    <w:rsid w:val="00BF2916"/>
  </w:style>
  <w:style w:type="paragraph" w:customStyle="1" w:styleId="NumPar4">
    <w:name w:val="NumPar 4"/>
    <w:basedOn w:val="Normale"/>
    <w:rsid w:val="00BF2916"/>
  </w:style>
  <w:style w:type="paragraph" w:customStyle="1" w:styleId="ChapterTitle">
    <w:name w:val="ChapterTitle"/>
    <w:basedOn w:val="Normale"/>
    <w:rsid w:val="00BF2916"/>
    <w:pPr>
      <w:keepNext/>
      <w:spacing w:after="360"/>
      <w:jc w:val="center"/>
    </w:pPr>
    <w:rPr>
      <w:b/>
      <w:sz w:val="32"/>
    </w:rPr>
  </w:style>
  <w:style w:type="paragraph" w:customStyle="1" w:styleId="SectionTitle">
    <w:name w:val="SectionTitle"/>
    <w:basedOn w:val="Normale"/>
    <w:rsid w:val="00BF2916"/>
    <w:pPr>
      <w:keepNext/>
      <w:spacing w:after="360"/>
      <w:jc w:val="center"/>
    </w:pPr>
    <w:rPr>
      <w:b/>
      <w:smallCaps/>
      <w:sz w:val="28"/>
    </w:rPr>
  </w:style>
  <w:style w:type="paragraph" w:customStyle="1" w:styleId="Annexetitre">
    <w:name w:val="Annexe titre"/>
    <w:basedOn w:val="Normale"/>
    <w:rsid w:val="00BF2916"/>
    <w:pPr>
      <w:jc w:val="center"/>
    </w:pPr>
    <w:rPr>
      <w:b/>
      <w:u w:val="single"/>
    </w:rPr>
  </w:style>
  <w:style w:type="paragraph" w:customStyle="1" w:styleId="Titrearticle">
    <w:name w:val="Titre article"/>
    <w:basedOn w:val="Normale"/>
    <w:rsid w:val="00BF2916"/>
    <w:pPr>
      <w:keepNext/>
      <w:spacing w:before="360"/>
      <w:jc w:val="center"/>
    </w:pPr>
    <w:rPr>
      <w:i/>
    </w:rPr>
  </w:style>
  <w:style w:type="paragraph" w:styleId="Intestazione">
    <w:name w:val="header"/>
    <w:basedOn w:val="Normale"/>
    <w:uiPriority w:val="99"/>
    <w:rsid w:val="00BF2916"/>
    <w:pPr>
      <w:tabs>
        <w:tab w:val="center" w:pos="4819"/>
        <w:tab w:val="right" w:pos="9638"/>
      </w:tabs>
      <w:spacing w:before="0" w:after="0"/>
    </w:pPr>
  </w:style>
  <w:style w:type="paragraph" w:customStyle="1" w:styleId="Paragrafoelenco1">
    <w:name w:val="Paragrafo elenco1"/>
    <w:basedOn w:val="Normale"/>
    <w:rsid w:val="00BF2916"/>
    <w:pPr>
      <w:ind w:left="720"/>
      <w:contextualSpacing/>
    </w:pPr>
  </w:style>
  <w:style w:type="paragraph" w:customStyle="1" w:styleId="Testofumetto1">
    <w:name w:val="Testo fumetto1"/>
    <w:basedOn w:val="Normale"/>
    <w:rsid w:val="00BF2916"/>
    <w:pPr>
      <w:spacing w:before="0" w:after="0"/>
    </w:pPr>
    <w:rPr>
      <w:rFonts w:ascii="Tahoma" w:hAnsi="Tahoma" w:cs="Tahoma"/>
      <w:sz w:val="16"/>
      <w:szCs w:val="16"/>
    </w:rPr>
  </w:style>
  <w:style w:type="paragraph" w:customStyle="1" w:styleId="NormaleWeb1">
    <w:name w:val="Normale (Web)1"/>
    <w:basedOn w:val="Normale"/>
    <w:rsid w:val="00BF2916"/>
    <w:pPr>
      <w:spacing w:before="280" w:after="280"/>
    </w:pPr>
    <w:rPr>
      <w:rFonts w:eastAsia="Times New Roman"/>
      <w:szCs w:val="24"/>
      <w:lang w:bidi="ar-SA"/>
    </w:rPr>
  </w:style>
  <w:style w:type="paragraph" w:styleId="Testonotaapidipagina">
    <w:name w:val="footnote text"/>
    <w:basedOn w:val="Normale"/>
    <w:rsid w:val="00BF2916"/>
  </w:style>
  <w:style w:type="paragraph" w:customStyle="1" w:styleId="Contenutotabella">
    <w:name w:val="Contenuto tabella"/>
    <w:basedOn w:val="Normale"/>
    <w:rsid w:val="00BF2916"/>
  </w:style>
  <w:style w:type="paragraph" w:customStyle="1" w:styleId="Titolotabella">
    <w:name w:val="Titolo tabella"/>
    <w:basedOn w:val="Contenutotabella"/>
    <w:rsid w:val="00BF2916"/>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customStyle="1" w:styleId="Corpodeltesto1">
    <w:name w:val="Corpo del testo1"/>
    <w:basedOn w:val="Normale"/>
    <w:link w:val="CorpodeltestoCarattere"/>
    <w:uiPriority w:val="99"/>
    <w:rsid w:val="00097153"/>
    <w:pPr>
      <w:suppressAutoHyphens w:val="0"/>
      <w:spacing w:line="360" w:lineRule="exact"/>
      <w:jc w:val="both"/>
    </w:pPr>
    <w:rPr>
      <w:rFonts w:ascii="Arial" w:eastAsia="Times New Roman" w:hAnsi="Arial"/>
      <w:color w:val="auto"/>
      <w:kern w:val="0"/>
      <w:sz w:val="20"/>
      <w:szCs w:val="24"/>
      <w:lang w:bidi="ar-SA"/>
    </w:rPr>
  </w:style>
  <w:style w:type="character" w:customStyle="1" w:styleId="CorpodeltestoCarattere">
    <w:name w:val="Corpo del testo Carattere"/>
    <w:link w:val="Corpodeltesto1"/>
    <w:uiPriority w:val="99"/>
    <w:rsid w:val="00097153"/>
    <w:rPr>
      <w:rFonts w:ascii="Arial" w:hAnsi="Arial"/>
      <w:szCs w:val="24"/>
    </w:rPr>
  </w:style>
  <w:style w:type="paragraph" w:customStyle="1" w:styleId="Titolodeterm">
    <w:name w:val="Titolo determ"/>
    <w:basedOn w:val="Normale"/>
    <w:next w:val="Normale"/>
    <w:rsid w:val="00E323DF"/>
    <w:pPr>
      <w:suppressAutoHyphens w:val="0"/>
      <w:spacing w:before="480" w:after="480" w:line="360" w:lineRule="exact"/>
      <w:jc w:val="center"/>
    </w:pPr>
    <w:rPr>
      <w:rFonts w:ascii="Futura Std Book" w:eastAsia="Times New Roman" w:hAnsi="Futura Std Book"/>
      <w:b/>
      <w:caps/>
      <w:color w:val="auto"/>
      <w:kern w:val="0"/>
      <w:sz w:val="18"/>
      <w:szCs w:val="18"/>
      <w:lang w:bidi="ar-SA"/>
    </w:rPr>
  </w:style>
  <w:style w:type="character" w:styleId="Enfasigrassetto">
    <w:name w:val="Strong"/>
    <w:uiPriority w:val="22"/>
    <w:qFormat/>
    <w:rsid w:val="009D4F80"/>
    <w:rPr>
      <w:b/>
      <w:bCs/>
    </w:rPr>
  </w:style>
  <w:style w:type="paragraph" w:styleId="Nessunaspaziatura">
    <w:name w:val="No Spacing"/>
    <w:uiPriority w:val="1"/>
    <w:qFormat/>
    <w:rsid w:val="009D4F80"/>
    <w:rPr>
      <w:rFonts w:ascii="Calibri" w:eastAsia="Calibri" w:hAnsi="Calibri"/>
      <w:sz w:val="22"/>
      <w:szCs w:val="22"/>
      <w:lang w:eastAsia="en-US"/>
    </w:rPr>
  </w:style>
  <w:style w:type="paragraph" w:customStyle="1" w:styleId="Default">
    <w:name w:val="Default"/>
    <w:rsid w:val="00916FCB"/>
    <w:pPr>
      <w:autoSpaceDE w:val="0"/>
      <w:autoSpaceDN w:val="0"/>
      <w:adjustRightInd w:val="0"/>
      <w:jc w:val="both"/>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BF2916"/>
    <w:pPr>
      <w:keepNext/>
      <w:spacing w:before="360"/>
      <w:outlineLvl w:val="0"/>
    </w:pPr>
    <w:rPr>
      <w:rFonts w:eastAsia="font320"/>
      <w:b/>
      <w:bCs/>
      <w:smallCaps/>
      <w:szCs w:val="28"/>
    </w:rPr>
  </w:style>
  <w:style w:type="paragraph" w:styleId="Titolo2">
    <w:name w:val="heading 2"/>
    <w:basedOn w:val="Normale"/>
    <w:qFormat/>
    <w:rsid w:val="00BF2916"/>
    <w:pPr>
      <w:keepNext/>
      <w:outlineLvl w:val="1"/>
    </w:pPr>
    <w:rPr>
      <w:rFonts w:eastAsia="font320"/>
      <w:b/>
      <w:bCs/>
      <w:szCs w:val="26"/>
    </w:rPr>
  </w:style>
  <w:style w:type="paragraph" w:styleId="Titolo3">
    <w:name w:val="heading 3"/>
    <w:basedOn w:val="Normale"/>
    <w:qFormat/>
    <w:rsid w:val="00BF2916"/>
    <w:pPr>
      <w:keepNext/>
      <w:outlineLvl w:val="2"/>
    </w:pPr>
    <w:rPr>
      <w:rFonts w:eastAsia="font320"/>
      <w:bCs/>
      <w:i/>
    </w:rPr>
  </w:style>
  <w:style w:type="paragraph" w:styleId="Titolo4">
    <w:name w:val="heading 4"/>
    <w:basedOn w:val="Normale"/>
    <w:qFormat/>
    <w:rsid w:val="00BF2916"/>
    <w:pPr>
      <w:keepNext/>
      <w:outlineLvl w:val="3"/>
    </w:pPr>
    <w:rPr>
      <w:rFonts w:eastAsia="font320"/>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BF2916"/>
  </w:style>
  <w:style w:type="character" w:customStyle="1" w:styleId="Titolo1Carattere">
    <w:name w:val="Titolo 1 Carattere"/>
    <w:rsid w:val="00BF2916"/>
    <w:rPr>
      <w:rFonts w:ascii="Times New Roman" w:eastAsia="font320" w:hAnsi="Times New Roman" w:cs="Times New Roman"/>
      <w:b/>
      <w:bCs/>
      <w:smallCaps/>
      <w:sz w:val="24"/>
      <w:szCs w:val="28"/>
      <w:lang w:eastAsia="it-IT" w:bidi="it-IT"/>
    </w:rPr>
  </w:style>
  <w:style w:type="character" w:customStyle="1" w:styleId="Titolo2Carattere">
    <w:name w:val="Titolo 2 Carattere"/>
    <w:rsid w:val="00BF2916"/>
    <w:rPr>
      <w:rFonts w:ascii="Times New Roman" w:eastAsia="font320" w:hAnsi="Times New Roman" w:cs="Times New Roman"/>
      <w:b/>
      <w:bCs/>
      <w:sz w:val="24"/>
      <w:szCs w:val="26"/>
      <w:lang w:eastAsia="it-IT" w:bidi="it-IT"/>
    </w:rPr>
  </w:style>
  <w:style w:type="character" w:customStyle="1" w:styleId="Titolo3Carattere">
    <w:name w:val="Titolo 3 Carattere"/>
    <w:rsid w:val="00BF2916"/>
    <w:rPr>
      <w:rFonts w:ascii="Times New Roman" w:eastAsia="font320" w:hAnsi="Times New Roman" w:cs="Times New Roman"/>
      <w:bCs/>
      <w:i/>
      <w:sz w:val="24"/>
      <w:lang w:eastAsia="it-IT" w:bidi="it-IT"/>
    </w:rPr>
  </w:style>
  <w:style w:type="character" w:customStyle="1" w:styleId="Titolo4Carattere">
    <w:name w:val="Titolo 4 Carattere"/>
    <w:rsid w:val="00BF2916"/>
    <w:rPr>
      <w:rFonts w:ascii="Times New Roman" w:eastAsia="font320" w:hAnsi="Times New Roman" w:cs="Times New Roman"/>
      <w:bCs/>
      <w:iCs/>
      <w:sz w:val="24"/>
      <w:lang w:eastAsia="it-IT" w:bidi="it-IT"/>
    </w:rPr>
  </w:style>
  <w:style w:type="character" w:customStyle="1" w:styleId="NormalBoldChar">
    <w:name w:val="NormalBold Char"/>
    <w:rsid w:val="00BF2916"/>
    <w:rPr>
      <w:rFonts w:ascii="Times New Roman" w:eastAsia="Times New Roman" w:hAnsi="Times New Roman" w:cs="Times New Roman"/>
      <w:b/>
      <w:sz w:val="24"/>
      <w:lang w:eastAsia="it-IT" w:bidi="it-IT"/>
    </w:rPr>
  </w:style>
  <w:style w:type="character" w:customStyle="1" w:styleId="DeltaViewInsertion">
    <w:name w:val="DeltaView Insertion"/>
    <w:rsid w:val="00BF2916"/>
    <w:rPr>
      <w:b/>
      <w:i/>
      <w:spacing w:val="0"/>
    </w:rPr>
  </w:style>
  <w:style w:type="character" w:customStyle="1" w:styleId="PidipaginaCarattere">
    <w:name w:val="Piè di pagina Carattere"/>
    <w:uiPriority w:val="99"/>
    <w:rsid w:val="00BF2916"/>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BF2916"/>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BF2916"/>
    <w:rPr>
      <w:shd w:val="clear" w:color="auto" w:fill="FFFFFF"/>
      <w:vertAlign w:val="superscript"/>
    </w:rPr>
  </w:style>
  <w:style w:type="character" w:customStyle="1" w:styleId="IntestazioneCarattere">
    <w:name w:val="Intestazione Carattere"/>
    <w:rsid w:val="00BF2916"/>
    <w:rPr>
      <w:rFonts w:ascii="Times New Roman" w:eastAsia="Calibri" w:hAnsi="Times New Roman" w:cs="Times New Roman"/>
      <w:sz w:val="24"/>
      <w:lang w:eastAsia="it-IT" w:bidi="it-IT"/>
    </w:rPr>
  </w:style>
  <w:style w:type="character" w:customStyle="1" w:styleId="TestofumettoCarattere">
    <w:name w:val="Testo fumetto Carattere"/>
    <w:rsid w:val="00BF2916"/>
    <w:rPr>
      <w:rFonts w:ascii="Tahoma" w:eastAsia="Calibri" w:hAnsi="Tahoma" w:cs="Tahoma"/>
      <w:sz w:val="16"/>
      <w:szCs w:val="16"/>
      <w:lang w:eastAsia="it-IT" w:bidi="it-IT"/>
    </w:rPr>
  </w:style>
  <w:style w:type="character" w:styleId="Collegamentoipertestuale">
    <w:name w:val="Hyperlink"/>
    <w:rsid w:val="00BF2916"/>
    <w:rPr>
      <w:color w:val="0000FF"/>
      <w:u w:val="single"/>
    </w:rPr>
  </w:style>
  <w:style w:type="character" w:customStyle="1" w:styleId="ListLabel1">
    <w:name w:val="ListLabel 1"/>
    <w:rsid w:val="00BF2916"/>
    <w:rPr>
      <w:color w:val="000000"/>
    </w:rPr>
  </w:style>
  <w:style w:type="character" w:customStyle="1" w:styleId="ListLabel2">
    <w:name w:val="ListLabel 2"/>
    <w:rsid w:val="00BF2916"/>
    <w:rPr>
      <w:sz w:val="16"/>
      <w:szCs w:val="16"/>
    </w:rPr>
  </w:style>
  <w:style w:type="character" w:customStyle="1" w:styleId="ListLabel3">
    <w:name w:val="ListLabel 3"/>
    <w:rsid w:val="00BF2916"/>
    <w:rPr>
      <w:rFonts w:ascii="Arial" w:hAnsi="Arial"/>
      <w:b/>
      <w:i w:val="0"/>
      <w:sz w:val="15"/>
    </w:rPr>
  </w:style>
  <w:style w:type="character" w:customStyle="1" w:styleId="ListLabel4">
    <w:name w:val="ListLabel 4"/>
    <w:rsid w:val="00BF2916"/>
    <w:rPr>
      <w:i w:val="0"/>
    </w:rPr>
  </w:style>
  <w:style w:type="character" w:customStyle="1" w:styleId="ListLabel5">
    <w:name w:val="ListLabel 5"/>
    <w:rsid w:val="00BF2916"/>
    <w:rPr>
      <w:rFonts w:ascii="Arial" w:hAnsi="Arial"/>
      <w:i w:val="0"/>
      <w:sz w:val="15"/>
    </w:rPr>
  </w:style>
  <w:style w:type="character" w:customStyle="1" w:styleId="ListLabel6">
    <w:name w:val="ListLabel 6"/>
    <w:rsid w:val="00BF2916"/>
    <w:rPr>
      <w:color w:val="000000"/>
    </w:rPr>
  </w:style>
  <w:style w:type="character" w:customStyle="1" w:styleId="ListLabel7">
    <w:name w:val="ListLabel 7"/>
    <w:rsid w:val="00BF2916"/>
    <w:rPr>
      <w:rFonts w:eastAsia="Calibri" w:cs="Arial"/>
      <w:b w:val="0"/>
      <w:color w:val="00000A"/>
    </w:rPr>
  </w:style>
  <w:style w:type="character" w:customStyle="1" w:styleId="ListLabel8">
    <w:name w:val="ListLabel 8"/>
    <w:rsid w:val="00BF2916"/>
    <w:rPr>
      <w:rFonts w:cs="Courier New"/>
    </w:rPr>
  </w:style>
  <w:style w:type="character" w:customStyle="1" w:styleId="ListLabel9">
    <w:name w:val="ListLabel 9"/>
    <w:rsid w:val="00BF2916"/>
    <w:rPr>
      <w:rFonts w:cs="Courier New"/>
    </w:rPr>
  </w:style>
  <w:style w:type="character" w:customStyle="1" w:styleId="ListLabel10">
    <w:name w:val="ListLabel 10"/>
    <w:rsid w:val="00BF2916"/>
    <w:rPr>
      <w:rFonts w:cs="Courier New"/>
    </w:rPr>
  </w:style>
  <w:style w:type="character" w:customStyle="1" w:styleId="ListLabel11">
    <w:name w:val="ListLabel 11"/>
    <w:rsid w:val="00BF2916"/>
    <w:rPr>
      <w:rFonts w:eastAsia="Calibri" w:cs="Arial"/>
    </w:rPr>
  </w:style>
  <w:style w:type="character" w:customStyle="1" w:styleId="ListLabel12">
    <w:name w:val="ListLabel 12"/>
    <w:rsid w:val="00BF2916"/>
    <w:rPr>
      <w:rFonts w:cs="Courier New"/>
    </w:rPr>
  </w:style>
  <w:style w:type="character" w:customStyle="1" w:styleId="ListLabel13">
    <w:name w:val="ListLabel 13"/>
    <w:rsid w:val="00BF2916"/>
    <w:rPr>
      <w:rFonts w:cs="Courier New"/>
    </w:rPr>
  </w:style>
  <w:style w:type="character" w:customStyle="1" w:styleId="ListLabel14">
    <w:name w:val="ListLabel 14"/>
    <w:rsid w:val="00BF2916"/>
    <w:rPr>
      <w:rFonts w:cs="Courier New"/>
    </w:rPr>
  </w:style>
  <w:style w:type="character" w:customStyle="1" w:styleId="ListLabel15">
    <w:name w:val="ListLabel 15"/>
    <w:rsid w:val="00BF2916"/>
    <w:rPr>
      <w:rFonts w:eastAsia="Calibri" w:cs="Arial"/>
      <w:color w:val="FF0000"/>
    </w:rPr>
  </w:style>
  <w:style w:type="character" w:customStyle="1" w:styleId="ListLabel16">
    <w:name w:val="ListLabel 16"/>
    <w:rsid w:val="00BF2916"/>
    <w:rPr>
      <w:rFonts w:cs="Courier New"/>
    </w:rPr>
  </w:style>
  <w:style w:type="character" w:customStyle="1" w:styleId="ListLabel17">
    <w:name w:val="ListLabel 17"/>
    <w:rsid w:val="00BF2916"/>
    <w:rPr>
      <w:rFonts w:cs="Courier New"/>
    </w:rPr>
  </w:style>
  <w:style w:type="character" w:customStyle="1" w:styleId="ListLabel18">
    <w:name w:val="ListLabel 18"/>
    <w:rsid w:val="00BF2916"/>
    <w:rPr>
      <w:rFonts w:cs="Courier New"/>
    </w:rPr>
  </w:style>
  <w:style w:type="character" w:customStyle="1" w:styleId="ListLabel19">
    <w:name w:val="ListLabel 19"/>
    <w:rsid w:val="00BF2916"/>
    <w:rPr>
      <w:rFonts w:cs="Courier New"/>
    </w:rPr>
  </w:style>
  <w:style w:type="character" w:customStyle="1" w:styleId="ListLabel20">
    <w:name w:val="ListLabel 20"/>
    <w:rsid w:val="00BF2916"/>
    <w:rPr>
      <w:rFonts w:cs="Courier New"/>
    </w:rPr>
  </w:style>
  <w:style w:type="character" w:customStyle="1" w:styleId="ListLabel21">
    <w:name w:val="ListLabel 21"/>
    <w:rsid w:val="00BF2916"/>
    <w:rPr>
      <w:rFonts w:cs="Courier New"/>
    </w:rPr>
  </w:style>
  <w:style w:type="character" w:customStyle="1" w:styleId="Caratterenotaapidipagina">
    <w:name w:val="Carattere nota a piè di pagina"/>
    <w:rsid w:val="00BF2916"/>
  </w:style>
  <w:style w:type="character" w:styleId="Rimandonotaapidipagina">
    <w:name w:val="footnote reference"/>
    <w:rsid w:val="00BF2916"/>
    <w:rPr>
      <w:vertAlign w:val="superscript"/>
    </w:rPr>
  </w:style>
  <w:style w:type="character" w:styleId="Rimandonotadichiusura">
    <w:name w:val="endnote reference"/>
    <w:rsid w:val="00BF2916"/>
    <w:rPr>
      <w:vertAlign w:val="superscript"/>
    </w:rPr>
  </w:style>
  <w:style w:type="character" w:customStyle="1" w:styleId="Caratterenotadichiusura">
    <w:name w:val="Carattere nota di chiusura"/>
    <w:rsid w:val="00BF2916"/>
  </w:style>
  <w:style w:type="character" w:customStyle="1" w:styleId="ListLabel22">
    <w:name w:val="ListLabel 22"/>
    <w:rsid w:val="00BF2916"/>
    <w:rPr>
      <w:sz w:val="16"/>
      <w:szCs w:val="16"/>
    </w:rPr>
  </w:style>
  <w:style w:type="character" w:customStyle="1" w:styleId="ListLabel23">
    <w:name w:val="ListLabel 23"/>
    <w:rsid w:val="00BF2916"/>
    <w:rPr>
      <w:rFonts w:ascii="Arial" w:hAnsi="Arial" w:cs="Symbol"/>
      <w:sz w:val="15"/>
    </w:rPr>
  </w:style>
  <w:style w:type="character" w:customStyle="1" w:styleId="ListLabel24">
    <w:name w:val="ListLabel 24"/>
    <w:rsid w:val="00BF2916"/>
    <w:rPr>
      <w:rFonts w:ascii="Arial" w:hAnsi="Arial"/>
      <w:b/>
      <w:i w:val="0"/>
      <w:sz w:val="15"/>
    </w:rPr>
  </w:style>
  <w:style w:type="character" w:customStyle="1" w:styleId="ListLabel25">
    <w:name w:val="ListLabel 25"/>
    <w:rsid w:val="00BF2916"/>
    <w:rPr>
      <w:rFonts w:ascii="Arial" w:hAnsi="Arial"/>
      <w:i w:val="0"/>
      <w:sz w:val="15"/>
    </w:rPr>
  </w:style>
  <w:style w:type="character" w:customStyle="1" w:styleId="ListLabel26">
    <w:name w:val="ListLabel 26"/>
    <w:rsid w:val="00BF2916"/>
    <w:rPr>
      <w:rFonts w:ascii="Arial" w:hAnsi="Arial" w:cs="Symbol"/>
      <w:sz w:val="15"/>
    </w:rPr>
  </w:style>
  <w:style w:type="character" w:customStyle="1" w:styleId="ListLabel27">
    <w:name w:val="ListLabel 27"/>
    <w:rsid w:val="00BF2916"/>
    <w:rPr>
      <w:rFonts w:ascii="Arial" w:hAnsi="Arial" w:cs="Courier New"/>
      <w:sz w:val="14"/>
    </w:rPr>
  </w:style>
  <w:style w:type="character" w:customStyle="1" w:styleId="ListLabel28">
    <w:name w:val="ListLabel 28"/>
    <w:rsid w:val="00BF2916"/>
    <w:rPr>
      <w:rFonts w:cs="Courier New"/>
    </w:rPr>
  </w:style>
  <w:style w:type="character" w:customStyle="1" w:styleId="ListLabel29">
    <w:name w:val="ListLabel 29"/>
    <w:rsid w:val="00BF2916"/>
    <w:rPr>
      <w:rFonts w:cs="Wingdings"/>
    </w:rPr>
  </w:style>
  <w:style w:type="character" w:customStyle="1" w:styleId="ListLabel30">
    <w:name w:val="ListLabel 30"/>
    <w:rsid w:val="00BF2916"/>
    <w:rPr>
      <w:rFonts w:cs="Symbol"/>
    </w:rPr>
  </w:style>
  <w:style w:type="character" w:customStyle="1" w:styleId="ListLabel31">
    <w:name w:val="ListLabel 31"/>
    <w:rsid w:val="00BF2916"/>
    <w:rPr>
      <w:rFonts w:cs="Courier New"/>
    </w:rPr>
  </w:style>
  <w:style w:type="character" w:customStyle="1" w:styleId="ListLabel32">
    <w:name w:val="ListLabel 32"/>
    <w:rsid w:val="00BF2916"/>
    <w:rPr>
      <w:rFonts w:cs="Wingdings"/>
    </w:rPr>
  </w:style>
  <w:style w:type="character" w:customStyle="1" w:styleId="ListLabel33">
    <w:name w:val="ListLabel 33"/>
    <w:rsid w:val="00BF2916"/>
    <w:rPr>
      <w:rFonts w:cs="Symbol"/>
    </w:rPr>
  </w:style>
  <w:style w:type="character" w:customStyle="1" w:styleId="ListLabel34">
    <w:name w:val="ListLabel 34"/>
    <w:rsid w:val="00BF2916"/>
    <w:rPr>
      <w:rFonts w:cs="Courier New"/>
    </w:rPr>
  </w:style>
  <w:style w:type="character" w:customStyle="1" w:styleId="ListLabel35">
    <w:name w:val="ListLabel 35"/>
    <w:rsid w:val="00BF2916"/>
    <w:rPr>
      <w:rFonts w:cs="Wingdings"/>
    </w:rPr>
  </w:style>
  <w:style w:type="character" w:customStyle="1" w:styleId="ListLabel36">
    <w:name w:val="ListLabel 36"/>
    <w:rsid w:val="00BF2916"/>
    <w:rPr>
      <w:rFonts w:ascii="Arial" w:hAnsi="Arial" w:cs="Symbol"/>
      <w:sz w:val="15"/>
    </w:rPr>
  </w:style>
  <w:style w:type="character" w:customStyle="1" w:styleId="ListLabel37">
    <w:name w:val="ListLabel 37"/>
    <w:rsid w:val="00BF2916"/>
    <w:rPr>
      <w:rFonts w:ascii="Arial" w:hAnsi="Arial"/>
      <w:b/>
      <w:i w:val="0"/>
      <w:sz w:val="15"/>
    </w:rPr>
  </w:style>
  <w:style w:type="character" w:customStyle="1" w:styleId="ListLabel38">
    <w:name w:val="ListLabel 38"/>
    <w:rsid w:val="00BF2916"/>
    <w:rPr>
      <w:rFonts w:ascii="Arial" w:hAnsi="Arial"/>
      <w:i w:val="0"/>
      <w:sz w:val="15"/>
    </w:rPr>
  </w:style>
  <w:style w:type="character" w:customStyle="1" w:styleId="ListLabel39">
    <w:name w:val="ListLabel 39"/>
    <w:rsid w:val="00BF2916"/>
    <w:rPr>
      <w:rFonts w:ascii="Arial" w:hAnsi="Arial" w:cs="Symbol"/>
      <w:sz w:val="15"/>
    </w:rPr>
  </w:style>
  <w:style w:type="character" w:customStyle="1" w:styleId="ListLabel40">
    <w:name w:val="ListLabel 40"/>
    <w:rsid w:val="00BF2916"/>
    <w:rPr>
      <w:rFonts w:cs="Courier New"/>
      <w:sz w:val="14"/>
    </w:rPr>
  </w:style>
  <w:style w:type="character" w:customStyle="1" w:styleId="ListLabel41">
    <w:name w:val="ListLabel 41"/>
    <w:rsid w:val="00BF2916"/>
    <w:rPr>
      <w:rFonts w:cs="Courier New"/>
    </w:rPr>
  </w:style>
  <w:style w:type="character" w:customStyle="1" w:styleId="ListLabel42">
    <w:name w:val="ListLabel 42"/>
    <w:rsid w:val="00BF2916"/>
    <w:rPr>
      <w:rFonts w:cs="Wingdings"/>
    </w:rPr>
  </w:style>
  <w:style w:type="character" w:customStyle="1" w:styleId="ListLabel43">
    <w:name w:val="ListLabel 43"/>
    <w:rsid w:val="00BF2916"/>
    <w:rPr>
      <w:rFonts w:cs="Symbol"/>
    </w:rPr>
  </w:style>
  <w:style w:type="character" w:customStyle="1" w:styleId="ListLabel44">
    <w:name w:val="ListLabel 44"/>
    <w:rsid w:val="00BF2916"/>
    <w:rPr>
      <w:rFonts w:cs="Courier New"/>
    </w:rPr>
  </w:style>
  <w:style w:type="character" w:customStyle="1" w:styleId="ListLabel45">
    <w:name w:val="ListLabel 45"/>
    <w:rsid w:val="00BF2916"/>
    <w:rPr>
      <w:rFonts w:cs="Wingdings"/>
    </w:rPr>
  </w:style>
  <w:style w:type="character" w:customStyle="1" w:styleId="ListLabel46">
    <w:name w:val="ListLabel 46"/>
    <w:rsid w:val="00BF2916"/>
    <w:rPr>
      <w:rFonts w:cs="Symbol"/>
    </w:rPr>
  </w:style>
  <w:style w:type="character" w:customStyle="1" w:styleId="ListLabel47">
    <w:name w:val="ListLabel 47"/>
    <w:rsid w:val="00BF2916"/>
    <w:rPr>
      <w:rFonts w:cs="Courier New"/>
    </w:rPr>
  </w:style>
  <w:style w:type="character" w:customStyle="1" w:styleId="ListLabel48">
    <w:name w:val="ListLabel 48"/>
    <w:rsid w:val="00BF2916"/>
    <w:rPr>
      <w:rFonts w:cs="Wingdings"/>
    </w:rPr>
  </w:style>
  <w:style w:type="character" w:customStyle="1" w:styleId="ListLabel49">
    <w:name w:val="ListLabel 49"/>
    <w:rsid w:val="00BF2916"/>
    <w:rPr>
      <w:rFonts w:ascii="Arial" w:hAnsi="Arial" w:cs="Symbol"/>
      <w:sz w:val="15"/>
    </w:rPr>
  </w:style>
  <w:style w:type="character" w:customStyle="1" w:styleId="ListLabel50">
    <w:name w:val="ListLabel 50"/>
    <w:rsid w:val="00BF2916"/>
    <w:rPr>
      <w:rFonts w:ascii="Arial" w:hAnsi="Arial"/>
      <w:b/>
      <w:i w:val="0"/>
      <w:sz w:val="15"/>
    </w:rPr>
  </w:style>
  <w:style w:type="character" w:customStyle="1" w:styleId="ListLabel51">
    <w:name w:val="ListLabel 51"/>
    <w:rsid w:val="00BF2916"/>
    <w:rPr>
      <w:rFonts w:ascii="Arial" w:hAnsi="Arial"/>
      <w:i w:val="0"/>
      <w:sz w:val="15"/>
    </w:rPr>
  </w:style>
  <w:style w:type="character" w:customStyle="1" w:styleId="ListLabel52">
    <w:name w:val="ListLabel 52"/>
    <w:rsid w:val="00BF2916"/>
    <w:rPr>
      <w:rFonts w:ascii="Arial" w:hAnsi="Arial" w:cs="Symbol"/>
      <w:sz w:val="15"/>
    </w:rPr>
  </w:style>
  <w:style w:type="character" w:customStyle="1" w:styleId="ListLabel53">
    <w:name w:val="ListLabel 53"/>
    <w:rsid w:val="00BF2916"/>
    <w:rPr>
      <w:rFonts w:cs="Courier New"/>
      <w:sz w:val="14"/>
    </w:rPr>
  </w:style>
  <w:style w:type="character" w:customStyle="1" w:styleId="ListLabel54">
    <w:name w:val="ListLabel 54"/>
    <w:rsid w:val="00BF2916"/>
    <w:rPr>
      <w:rFonts w:cs="Courier New"/>
    </w:rPr>
  </w:style>
  <w:style w:type="character" w:customStyle="1" w:styleId="ListLabel55">
    <w:name w:val="ListLabel 55"/>
    <w:rsid w:val="00BF2916"/>
    <w:rPr>
      <w:rFonts w:cs="Wingdings"/>
    </w:rPr>
  </w:style>
  <w:style w:type="character" w:customStyle="1" w:styleId="ListLabel56">
    <w:name w:val="ListLabel 56"/>
    <w:rsid w:val="00BF2916"/>
    <w:rPr>
      <w:rFonts w:cs="Symbol"/>
    </w:rPr>
  </w:style>
  <w:style w:type="character" w:customStyle="1" w:styleId="ListLabel57">
    <w:name w:val="ListLabel 57"/>
    <w:rsid w:val="00BF2916"/>
    <w:rPr>
      <w:rFonts w:cs="Courier New"/>
    </w:rPr>
  </w:style>
  <w:style w:type="character" w:customStyle="1" w:styleId="ListLabel58">
    <w:name w:val="ListLabel 58"/>
    <w:rsid w:val="00BF2916"/>
    <w:rPr>
      <w:rFonts w:cs="Wingdings"/>
    </w:rPr>
  </w:style>
  <w:style w:type="character" w:customStyle="1" w:styleId="ListLabel59">
    <w:name w:val="ListLabel 59"/>
    <w:rsid w:val="00BF2916"/>
    <w:rPr>
      <w:rFonts w:cs="Symbol"/>
    </w:rPr>
  </w:style>
  <w:style w:type="character" w:customStyle="1" w:styleId="ListLabel60">
    <w:name w:val="ListLabel 60"/>
    <w:rsid w:val="00BF2916"/>
    <w:rPr>
      <w:rFonts w:cs="Courier New"/>
    </w:rPr>
  </w:style>
  <w:style w:type="character" w:customStyle="1" w:styleId="ListLabel61">
    <w:name w:val="ListLabel 61"/>
    <w:rsid w:val="00BF2916"/>
    <w:rPr>
      <w:rFonts w:cs="Wingdings"/>
    </w:rPr>
  </w:style>
  <w:style w:type="character" w:customStyle="1" w:styleId="ListLabel62">
    <w:name w:val="ListLabel 62"/>
    <w:rsid w:val="00BF2916"/>
    <w:rPr>
      <w:rFonts w:ascii="Arial" w:hAnsi="Arial" w:cs="Symbol"/>
      <w:sz w:val="15"/>
    </w:rPr>
  </w:style>
  <w:style w:type="character" w:customStyle="1" w:styleId="ListLabel63">
    <w:name w:val="ListLabel 63"/>
    <w:rsid w:val="00BF2916"/>
    <w:rPr>
      <w:rFonts w:ascii="Arial" w:hAnsi="Arial"/>
      <w:b/>
      <w:i w:val="0"/>
      <w:sz w:val="15"/>
    </w:rPr>
  </w:style>
  <w:style w:type="character" w:customStyle="1" w:styleId="ListLabel64">
    <w:name w:val="ListLabel 64"/>
    <w:rsid w:val="00BF2916"/>
    <w:rPr>
      <w:rFonts w:ascii="Arial" w:hAnsi="Arial"/>
      <w:i w:val="0"/>
      <w:sz w:val="15"/>
    </w:rPr>
  </w:style>
  <w:style w:type="character" w:customStyle="1" w:styleId="ListLabel65">
    <w:name w:val="ListLabel 65"/>
    <w:rsid w:val="00BF2916"/>
    <w:rPr>
      <w:rFonts w:ascii="Arial" w:hAnsi="Arial" w:cs="Symbol"/>
      <w:sz w:val="15"/>
    </w:rPr>
  </w:style>
  <w:style w:type="character" w:customStyle="1" w:styleId="ListLabel66">
    <w:name w:val="ListLabel 66"/>
    <w:rsid w:val="00BF2916"/>
    <w:rPr>
      <w:rFonts w:cs="Courier New"/>
      <w:sz w:val="14"/>
    </w:rPr>
  </w:style>
  <w:style w:type="character" w:customStyle="1" w:styleId="ListLabel67">
    <w:name w:val="ListLabel 67"/>
    <w:rsid w:val="00BF2916"/>
    <w:rPr>
      <w:rFonts w:cs="Courier New"/>
    </w:rPr>
  </w:style>
  <w:style w:type="character" w:customStyle="1" w:styleId="ListLabel68">
    <w:name w:val="ListLabel 68"/>
    <w:rsid w:val="00BF2916"/>
    <w:rPr>
      <w:rFonts w:cs="Wingdings"/>
    </w:rPr>
  </w:style>
  <w:style w:type="character" w:customStyle="1" w:styleId="ListLabel69">
    <w:name w:val="ListLabel 69"/>
    <w:rsid w:val="00BF2916"/>
    <w:rPr>
      <w:rFonts w:cs="Symbol"/>
    </w:rPr>
  </w:style>
  <w:style w:type="character" w:customStyle="1" w:styleId="ListLabel70">
    <w:name w:val="ListLabel 70"/>
    <w:rsid w:val="00BF2916"/>
    <w:rPr>
      <w:rFonts w:cs="Courier New"/>
    </w:rPr>
  </w:style>
  <w:style w:type="character" w:customStyle="1" w:styleId="ListLabel71">
    <w:name w:val="ListLabel 71"/>
    <w:rsid w:val="00BF2916"/>
    <w:rPr>
      <w:rFonts w:cs="Wingdings"/>
    </w:rPr>
  </w:style>
  <w:style w:type="character" w:customStyle="1" w:styleId="ListLabel72">
    <w:name w:val="ListLabel 72"/>
    <w:rsid w:val="00BF2916"/>
    <w:rPr>
      <w:rFonts w:cs="Symbol"/>
    </w:rPr>
  </w:style>
  <w:style w:type="character" w:customStyle="1" w:styleId="ListLabel73">
    <w:name w:val="ListLabel 73"/>
    <w:rsid w:val="00BF2916"/>
    <w:rPr>
      <w:rFonts w:cs="Courier New"/>
    </w:rPr>
  </w:style>
  <w:style w:type="character" w:customStyle="1" w:styleId="ListLabel74">
    <w:name w:val="ListLabel 74"/>
    <w:rsid w:val="00BF2916"/>
    <w:rPr>
      <w:rFonts w:cs="Wingdings"/>
    </w:rPr>
  </w:style>
  <w:style w:type="paragraph" w:customStyle="1" w:styleId="Titolo10">
    <w:name w:val="Titolo1"/>
    <w:basedOn w:val="Normale"/>
    <w:next w:val="Corpotesto"/>
    <w:rsid w:val="00BF2916"/>
    <w:pPr>
      <w:keepNext/>
      <w:spacing w:before="240"/>
    </w:pPr>
    <w:rPr>
      <w:rFonts w:ascii="Liberation Sans" w:eastAsia="Arial Unicode MS" w:hAnsi="Liberation Sans" w:cs="Mangal"/>
      <w:sz w:val="28"/>
      <w:szCs w:val="28"/>
    </w:rPr>
  </w:style>
  <w:style w:type="paragraph" w:styleId="Corpotesto">
    <w:name w:val="Body Text"/>
    <w:basedOn w:val="Normale"/>
    <w:rsid w:val="00BF2916"/>
    <w:pPr>
      <w:spacing w:before="0" w:after="140" w:line="288" w:lineRule="auto"/>
    </w:pPr>
  </w:style>
  <w:style w:type="paragraph" w:styleId="Elenco">
    <w:name w:val="List"/>
    <w:basedOn w:val="Corpotesto"/>
    <w:rsid w:val="00BF2916"/>
    <w:rPr>
      <w:rFonts w:cs="Mangal"/>
    </w:rPr>
  </w:style>
  <w:style w:type="paragraph" w:styleId="Didascalia">
    <w:name w:val="caption"/>
    <w:basedOn w:val="Normale"/>
    <w:qFormat/>
    <w:rsid w:val="00BF2916"/>
    <w:pPr>
      <w:suppressLineNumbers/>
    </w:pPr>
    <w:rPr>
      <w:rFonts w:cs="Mangal"/>
      <w:i/>
      <w:iCs/>
      <w:szCs w:val="24"/>
    </w:rPr>
  </w:style>
  <w:style w:type="paragraph" w:customStyle="1" w:styleId="Indice">
    <w:name w:val="Indice"/>
    <w:basedOn w:val="Normale"/>
    <w:rsid w:val="00BF2916"/>
    <w:pPr>
      <w:suppressLineNumbers/>
    </w:pPr>
    <w:rPr>
      <w:rFonts w:cs="Mangal"/>
    </w:rPr>
  </w:style>
  <w:style w:type="paragraph" w:customStyle="1" w:styleId="NormalBold">
    <w:name w:val="NormalBold"/>
    <w:basedOn w:val="Normale"/>
    <w:rsid w:val="00BF2916"/>
    <w:pPr>
      <w:widowControl w:val="0"/>
      <w:spacing w:before="0" w:after="0"/>
    </w:pPr>
    <w:rPr>
      <w:rFonts w:eastAsia="Times New Roman"/>
      <w:b/>
    </w:rPr>
  </w:style>
  <w:style w:type="paragraph" w:styleId="Pidipagina">
    <w:name w:val="footer"/>
    <w:basedOn w:val="Normale"/>
    <w:uiPriority w:val="99"/>
    <w:rsid w:val="00BF2916"/>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BF2916"/>
    <w:pPr>
      <w:spacing w:before="0" w:after="0"/>
      <w:ind w:left="720" w:hanging="720"/>
    </w:pPr>
    <w:rPr>
      <w:sz w:val="20"/>
      <w:szCs w:val="20"/>
    </w:rPr>
  </w:style>
  <w:style w:type="paragraph" w:customStyle="1" w:styleId="Text1">
    <w:name w:val="Text 1"/>
    <w:basedOn w:val="Normale"/>
    <w:rsid w:val="00BF2916"/>
    <w:pPr>
      <w:ind w:left="850"/>
    </w:pPr>
  </w:style>
  <w:style w:type="paragraph" w:customStyle="1" w:styleId="NormalLeft">
    <w:name w:val="Normal Left"/>
    <w:basedOn w:val="Normale"/>
    <w:rsid w:val="00BF2916"/>
  </w:style>
  <w:style w:type="paragraph" w:customStyle="1" w:styleId="Tiret0">
    <w:name w:val="Tiret 0"/>
    <w:basedOn w:val="Normale"/>
    <w:rsid w:val="00BF2916"/>
  </w:style>
  <w:style w:type="paragraph" w:customStyle="1" w:styleId="Tiret1">
    <w:name w:val="Tiret 1"/>
    <w:basedOn w:val="Normale"/>
    <w:rsid w:val="00BF2916"/>
  </w:style>
  <w:style w:type="paragraph" w:customStyle="1" w:styleId="NumPar1">
    <w:name w:val="NumPar 1"/>
    <w:basedOn w:val="Normale"/>
    <w:rsid w:val="00BF2916"/>
  </w:style>
  <w:style w:type="paragraph" w:customStyle="1" w:styleId="NumPar2">
    <w:name w:val="NumPar 2"/>
    <w:basedOn w:val="Normale"/>
    <w:rsid w:val="00BF2916"/>
  </w:style>
  <w:style w:type="paragraph" w:customStyle="1" w:styleId="NumPar3">
    <w:name w:val="NumPar 3"/>
    <w:basedOn w:val="Normale"/>
    <w:rsid w:val="00BF2916"/>
  </w:style>
  <w:style w:type="paragraph" w:customStyle="1" w:styleId="NumPar4">
    <w:name w:val="NumPar 4"/>
    <w:basedOn w:val="Normale"/>
    <w:rsid w:val="00BF2916"/>
  </w:style>
  <w:style w:type="paragraph" w:customStyle="1" w:styleId="ChapterTitle">
    <w:name w:val="ChapterTitle"/>
    <w:basedOn w:val="Normale"/>
    <w:rsid w:val="00BF2916"/>
    <w:pPr>
      <w:keepNext/>
      <w:spacing w:after="360"/>
      <w:jc w:val="center"/>
    </w:pPr>
    <w:rPr>
      <w:b/>
      <w:sz w:val="32"/>
    </w:rPr>
  </w:style>
  <w:style w:type="paragraph" w:customStyle="1" w:styleId="SectionTitle">
    <w:name w:val="SectionTitle"/>
    <w:basedOn w:val="Normale"/>
    <w:rsid w:val="00BF2916"/>
    <w:pPr>
      <w:keepNext/>
      <w:spacing w:after="360"/>
      <w:jc w:val="center"/>
    </w:pPr>
    <w:rPr>
      <w:b/>
      <w:smallCaps/>
      <w:sz w:val="28"/>
    </w:rPr>
  </w:style>
  <w:style w:type="paragraph" w:customStyle="1" w:styleId="Annexetitre">
    <w:name w:val="Annexe titre"/>
    <w:basedOn w:val="Normale"/>
    <w:rsid w:val="00BF2916"/>
    <w:pPr>
      <w:jc w:val="center"/>
    </w:pPr>
    <w:rPr>
      <w:b/>
      <w:u w:val="single"/>
    </w:rPr>
  </w:style>
  <w:style w:type="paragraph" w:customStyle="1" w:styleId="Titrearticle">
    <w:name w:val="Titre article"/>
    <w:basedOn w:val="Normale"/>
    <w:rsid w:val="00BF2916"/>
    <w:pPr>
      <w:keepNext/>
      <w:spacing w:before="360"/>
      <w:jc w:val="center"/>
    </w:pPr>
    <w:rPr>
      <w:i/>
    </w:rPr>
  </w:style>
  <w:style w:type="paragraph" w:styleId="Intestazione">
    <w:name w:val="header"/>
    <w:basedOn w:val="Normale"/>
    <w:rsid w:val="00BF2916"/>
    <w:pPr>
      <w:tabs>
        <w:tab w:val="center" w:pos="4819"/>
        <w:tab w:val="right" w:pos="9638"/>
      </w:tabs>
      <w:spacing w:before="0" w:after="0"/>
    </w:pPr>
  </w:style>
  <w:style w:type="paragraph" w:customStyle="1" w:styleId="Paragrafoelenco1">
    <w:name w:val="Paragrafo elenco1"/>
    <w:basedOn w:val="Normale"/>
    <w:rsid w:val="00BF2916"/>
    <w:pPr>
      <w:ind w:left="720"/>
      <w:contextualSpacing/>
    </w:pPr>
  </w:style>
  <w:style w:type="paragraph" w:customStyle="1" w:styleId="Testofumetto1">
    <w:name w:val="Testo fumetto1"/>
    <w:basedOn w:val="Normale"/>
    <w:rsid w:val="00BF2916"/>
    <w:pPr>
      <w:spacing w:before="0" w:after="0"/>
    </w:pPr>
    <w:rPr>
      <w:rFonts w:ascii="Tahoma" w:hAnsi="Tahoma" w:cs="Tahoma"/>
      <w:sz w:val="16"/>
      <w:szCs w:val="16"/>
    </w:rPr>
  </w:style>
  <w:style w:type="paragraph" w:customStyle="1" w:styleId="NormaleWeb1">
    <w:name w:val="Normale (Web)1"/>
    <w:basedOn w:val="Normale"/>
    <w:rsid w:val="00BF2916"/>
    <w:pPr>
      <w:spacing w:before="280" w:after="280"/>
    </w:pPr>
    <w:rPr>
      <w:rFonts w:eastAsia="Times New Roman"/>
      <w:szCs w:val="24"/>
      <w:lang w:bidi="ar-SA"/>
    </w:rPr>
  </w:style>
  <w:style w:type="paragraph" w:styleId="Testonotaapidipagina">
    <w:name w:val="footnote text"/>
    <w:basedOn w:val="Normale"/>
    <w:rsid w:val="00BF2916"/>
  </w:style>
  <w:style w:type="paragraph" w:customStyle="1" w:styleId="Contenutotabella">
    <w:name w:val="Contenuto tabella"/>
    <w:basedOn w:val="Normale"/>
    <w:rsid w:val="00BF2916"/>
  </w:style>
  <w:style w:type="paragraph" w:customStyle="1" w:styleId="Titolotabella">
    <w:name w:val="Titolo tabella"/>
    <w:basedOn w:val="Contenutotabella"/>
    <w:rsid w:val="00BF2916"/>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customStyle="1" w:styleId="Corpodeltesto1">
    <w:name w:val="Corpo del testo1"/>
    <w:basedOn w:val="Normale"/>
    <w:link w:val="CorpodeltestoCarattere"/>
    <w:uiPriority w:val="99"/>
    <w:rsid w:val="00097153"/>
    <w:pPr>
      <w:suppressAutoHyphens w:val="0"/>
      <w:spacing w:line="360" w:lineRule="exact"/>
      <w:jc w:val="both"/>
    </w:pPr>
    <w:rPr>
      <w:rFonts w:ascii="Arial" w:eastAsia="Times New Roman" w:hAnsi="Arial"/>
      <w:color w:val="auto"/>
      <w:kern w:val="0"/>
      <w:sz w:val="20"/>
      <w:szCs w:val="24"/>
      <w:lang w:bidi="ar-SA"/>
    </w:rPr>
  </w:style>
  <w:style w:type="character" w:customStyle="1" w:styleId="CorpodeltestoCarattere">
    <w:name w:val="Corpo del testo Carattere"/>
    <w:link w:val="Corpodeltesto1"/>
    <w:uiPriority w:val="99"/>
    <w:rsid w:val="00097153"/>
    <w:rPr>
      <w:rFonts w:ascii="Arial" w:hAnsi="Arial"/>
      <w:szCs w:val="24"/>
    </w:rPr>
  </w:style>
  <w:style w:type="paragraph" w:customStyle="1" w:styleId="Titolodeterm">
    <w:name w:val="Titolo determ"/>
    <w:basedOn w:val="Normale"/>
    <w:next w:val="Normale"/>
    <w:rsid w:val="00E323DF"/>
    <w:pPr>
      <w:suppressAutoHyphens w:val="0"/>
      <w:spacing w:before="480" w:after="480" w:line="360" w:lineRule="exact"/>
      <w:jc w:val="center"/>
    </w:pPr>
    <w:rPr>
      <w:rFonts w:ascii="Futura Std Book" w:eastAsia="Times New Roman" w:hAnsi="Futura Std Book"/>
      <w:b/>
      <w:caps/>
      <w:color w:val="auto"/>
      <w:kern w:val="0"/>
      <w:sz w:val="18"/>
      <w:szCs w:val="18"/>
      <w:lang w:bidi="ar-SA"/>
    </w:rPr>
  </w:style>
</w:styles>
</file>

<file path=word/webSettings.xml><?xml version="1.0" encoding="utf-8"?>
<w:webSettings xmlns:r="http://schemas.openxmlformats.org/officeDocument/2006/relationships" xmlns:w="http://schemas.openxmlformats.org/wordprocessingml/2006/main">
  <w:divs>
    <w:div w:id="851720614">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hyperlink" Target="http://www.comune.telti.ot.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BA5CB-04D1-41B0-BB26-B1EB45555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18</Pages>
  <Words>6420</Words>
  <Characters>36597</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RAS</Company>
  <LinksUpToDate>false</LinksUpToDate>
  <CharactersWithSpaces>42932</CharactersWithSpaces>
  <SharedDoc>false</SharedDoc>
  <HLinks>
    <vt:vector size="60" baseType="variant">
      <vt:variant>
        <vt:i4>3670095</vt:i4>
      </vt:variant>
      <vt:variant>
        <vt:i4>27</vt:i4>
      </vt:variant>
      <vt:variant>
        <vt:i4>0</vt:i4>
      </vt:variant>
      <vt:variant>
        <vt:i4>5</vt:i4>
      </vt:variant>
      <vt:variant>
        <vt:lpwstr>http://www.bosettiegatti.eu/info/norme/statali/codicecivile.htm</vt:lpwstr>
      </vt:variant>
      <vt:variant>
        <vt:lpwstr>2359</vt:lpwstr>
      </vt:variant>
      <vt:variant>
        <vt:i4>720963</vt:i4>
      </vt:variant>
      <vt:variant>
        <vt:i4>24</vt:i4>
      </vt:variant>
      <vt:variant>
        <vt:i4>0</vt:i4>
      </vt:variant>
      <vt:variant>
        <vt:i4>5</vt:i4>
      </vt:variant>
      <vt:variant>
        <vt:lpwstr>http://www.bosettiegatti.eu/info/norme/statali/codicepenale.htm</vt:lpwstr>
      </vt:variant>
      <vt:variant>
        <vt:lpwstr>629</vt:lpwstr>
      </vt:variant>
      <vt:variant>
        <vt:i4>524360</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1900565</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1900567</vt:i4>
      </vt:variant>
      <vt:variant>
        <vt:i4>9</vt:i4>
      </vt:variant>
      <vt:variant>
        <vt:i4>0</vt:i4>
      </vt:variant>
      <vt:variant>
        <vt:i4>5</vt:i4>
      </vt:variant>
      <vt:variant>
        <vt:lpwstr>http://www.bosettiegatti.eu/info/norme/statali/2011_0159.htm</vt:lpwstr>
      </vt:variant>
      <vt:variant>
        <vt:lpwstr>092</vt:lpwstr>
      </vt:variant>
      <vt:variant>
        <vt:i4>1835037</vt:i4>
      </vt:variant>
      <vt:variant>
        <vt:i4>6</vt:i4>
      </vt:variant>
      <vt:variant>
        <vt:i4>0</vt:i4>
      </vt:variant>
      <vt:variant>
        <vt:i4>5</vt:i4>
      </vt:variant>
      <vt:variant>
        <vt:lpwstr>http://www.bosettiegatti.eu/info/norme/statali/2011_0159.htm</vt:lpwstr>
      </vt:variant>
      <vt:variant>
        <vt:lpwstr>088</vt:lpwstr>
      </vt:variant>
      <vt:variant>
        <vt:i4>1835025</vt:i4>
      </vt:variant>
      <vt:variant>
        <vt:i4>3</vt:i4>
      </vt:variant>
      <vt:variant>
        <vt:i4>0</vt:i4>
      </vt:variant>
      <vt:variant>
        <vt:i4>5</vt:i4>
      </vt:variant>
      <vt:variant>
        <vt:lpwstr>http://www.bosettiegatti.eu/info/norme/statali/2011_0159.htm</vt:lpwstr>
      </vt:variant>
      <vt:variant>
        <vt:lpwstr>084</vt:lpwstr>
      </vt:variant>
      <vt:variant>
        <vt:i4>1179666</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Pasquale.Caboni</cp:lastModifiedBy>
  <cp:revision>8</cp:revision>
  <cp:lastPrinted>2017-09-25T11:50:00Z</cp:lastPrinted>
  <dcterms:created xsi:type="dcterms:W3CDTF">2017-10-18T10:05:00Z</dcterms:created>
  <dcterms:modified xsi:type="dcterms:W3CDTF">2020-01-23T08:29:00Z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